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184261" w:rsidTr="00184261">
        <w:trPr>
          <w:trHeight w:val="961"/>
          <w:jc w:val="center"/>
        </w:trPr>
        <w:tc>
          <w:tcPr>
            <w:tcW w:w="3321" w:type="dxa"/>
          </w:tcPr>
          <w:p w:rsidR="00184261" w:rsidRDefault="00184261" w:rsidP="00E4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184261" w:rsidRDefault="00D341FD" w:rsidP="00AC0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C7">
              <w:rPr>
                <w:noProof/>
                <w:lang w:eastAsia="ru-RU"/>
              </w:rPr>
              <w:drawing>
                <wp:inline distT="0" distB="0" distL="0" distR="0">
                  <wp:extent cx="330808" cy="532737"/>
                  <wp:effectExtent l="19050" t="0" r="0" b="0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22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184261" w:rsidRDefault="00184261" w:rsidP="00AC087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F108E" w:rsidRPr="00DF108E" w:rsidRDefault="00DF108E" w:rsidP="00AC0877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</w:rPr>
      </w:pPr>
      <w:r w:rsidRPr="00DF108E">
        <w:rPr>
          <w:rFonts w:ascii="Times New Roman" w:hAnsi="Times New Roman"/>
          <w:b/>
          <w:bCs/>
          <w:iCs/>
          <w:sz w:val="32"/>
          <w:szCs w:val="32"/>
        </w:rPr>
        <w:t xml:space="preserve">АДМИНИСТРАЦИЯ </w:t>
      </w:r>
      <w:r w:rsidR="007C10B5">
        <w:rPr>
          <w:rFonts w:ascii="Times New Roman" w:hAnsi="Times New Roman"/>
          <w:b/>
          <w:bCs/>
          <w:iCs/>
          <w:sz w:val="32"/>
          <w:szCs w:val="32"/>
        </w:rPr>
        <w:t>НОВОСОКУЛАК</w:t>
      </w:r>
      <w:r w:rsidRPr="00DF108E">
        <w:rPr>
          <w:rFonts w:ascii="Times New Roman" w:hAnsi="Times New Roman"/>
          <w:b/>
          <w:bCs/>
          <w:iCs/>
          <w:sz w:val="32"/>
          <w:szCs w:val="32"/>
        </w:rPr>
        <w:t>СКОГО СЕЛЬСОВЕТА САРАКТАШСКОГО РАЙОНА ОРЕНБУРГСКОЙ ОБЛАСТИ</w:t>
      </w:r>
    </w:p>
    <w:p w:rsidR="00DF108E" w:rsidRPr="006504CE" w:rsidRDefault="00DF108E" w:rsidP="00AC0877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16"/>
        </w:rPr>
      </w:pPr>
    </w:p>
    <w:p w:rsidR="00DF108E" w:rsidRPr="00DF108E" w:rsidRDefault="00DF108E" w:rsidP="00AC0877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DF108E">
        <w:rPr>
          <w:rFonts w:ascii="Times New Roman" w:hAnsi="Times New Roman"/>
          <w:b/>
          <w:sz w:val="32"/>
          <w:szCs w:val="32"/>
          <w:u w:val="single"/>
        </w:rPr>
        <w:t>______________П О С Т А Н О В Л Е Н И Е_______________</w:t>
      </w:r>
    </w:p>
    <w:p w:rsidR="00C90AD3" w:rsidRPr="00263A62" w:rsidRDefault="007C10B5" w:rsidP="00AC0877">
      <w:pPr>
        <w:spacing w:after="0" w:line="240" w:lineRule="auto"/>
        <w:ind w:right="-74"/>
        <w:rPr>
          <w:rFonts w:ascii="Times New Roman" w:hAnsi="Times New Roman"/>
        </w:rPr>
      </w:pPr>
      <w:r w:rsidRPr="004F5800">
        <w:rPr>
          <w:rFonts w:ascii="Times New Roman" w:hAnsi="Times New Roman"/>
        </w:rPr>
        <w:t xml:space="preserve">№ </w:t>
      </w:r>
      <w:r w:rsidR="004F5800" w:rsidRPr="004F5800">
        <w:rPr>
          <w:rFonts w:ascii="Times New Roman" w:hAnsi="Times New Roman"/>
          <w:lang w:val="en-US"/>
        </w:rPr>
        <w:t>53</w:t>
      </w:r>
      <w:r w:rsidR="00F03BF2" w:rsidRPr="004F5800">
        <w:rPr>
          <w:rFonts w:ascii="Times New Roman" w:hAnsi="Times New Roman"/>
        </w:rPr>
        <w:t xml:space="preserve">-п </w:t>
      </w:r>
      <w:r w:rsidRPr="00E44AEA">
        <w:rPr>
          <w:rFonts w:ascii="Times New Roman" w:hAnsi="Times New Roman"/>
        </w:rPr>
        <w:t xml:space="preserve">от </w:t>
      </w:r>
      <w:r w:rsidR="00E44AEA" w:rsidRPr="00E44AEA">
        <w:rPr>
          <w:rFonts w:ascii="Times New Roman" w:hAnsi="Times New Roman"/>
        </w:rPr>
        <w:t>2</w:t>
      </w:r>
      <w:r w:rsidR="00D053E9" w:rsidRPr="00E44AEA">
        <w:rPr>
          <w:rFonts w:ascii="Times New Roman" w:hAnsi="Times New Roman"/>
        </w:rPr>
        <w:t>7</w:t>
      </w:r>
      <w:r w:rsidRPr="00E44AEA">
        <w:rPr>
          <w:rFonts w:ascii="Times New Roman" w:hAnsi="Times New Roman"/>
        </w:rPr>
        <w:t>.1</w:t>
      </w:r>
      <w:r w:rsidRPr="00E44AEA">
        <w:rPr>
          <w:rFonts w:ascii="Times New Roman" w:hAnsi="Times New Roman"/>
          <w:lang w:val="en-US"/>
        </w:rPr>
        <w:t>1</w:t>
      </w:r>
      <w:r w:rsidR="00F03BF2" w:rsidRPr="00E44AEA">
        <w:rPr>
          <w:rFonts w:ascii="Times New Roman" w:hAnsi="Times New Roman"/>
        </w:rPr>
        <w:t>.2025</w:t>
      </w:r>
    </w:p>
    <w:p w:rsidR="00B01764" w:rsidRDefault="00076273" w:rsidP="00AC0877">
      <w:pPr>
        <w:spacing w:after="0" w:line="240" w:lineRule="auto"/>
        <w:ind w:right="-7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r w:rsidR="007C10B5">
        <w:rPr>
          <w:rFonts w:ascii="Times New Roman" w:hAnsi="Times New Roman"/>
          <w:sz w:val="28"/>
          <w:szCs w:val="28"/>
        </w:rPr>
        <w:t>Новосокулак</w:t>
      </w:r>
    </w:p>
    <w:p w:rsidR="00076273" w:rsidRPr="00A5739A" w:rsidRDefault="00076273" w:rsidP="00AC0877">
      <w:pPr>
        <w:spacing w:after="0" w:line="240" w:lineRule="auto"/>
        <w:ind w:right="-74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8789"/>
      </w:tblGrid>
      <w:tr w:rsidR="0045382F" w:rsidRPr="007158B7" w:rsidTr="00D053E9">
        <w:trPr>
          <w:jc w:val="center"/>
        </w:trPr>
        <w:tc>
          <w:tcPr>
            <w:tcW w:w="8789" w:type="dxa"/>
          </w:tcPr>
          <w:p w:rsidR="00D053E9" w:rsidRPr="007158B7" w:rsidRDefault="00D053E9" w:rsidP="00D053E9">
            <w:pPr>
              <w:ind w:right="29"/>
              <w:jc w:val="center"/>
              <w:rPr>
                <w:rFonts w:ascii="Times New Roman" w:hAnsi="Times New Roman"/>
                <w:sz w:val="28"/>
              </w:rPr>
            </w:pPr>
            <w:r w:rsidRPr="007158B7">
              <w:rPr>
                <w:rFonts w:ascii="Times New Roman" w:hAnsi="Times New Roman"/>
                <w:sz w:val="28"/>
              </w:rPr>
              <w:t>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   или балло-гектарах в виде простой правильной дроби</w:t>
            </w:r>
          </w:p>
          <w:p w:rsidR="0045382F" w:rsidRPr="007158B7" w:rsidRDefault="0045382F" w:rsidP="0045382F">
            <w:pPr>
              <w:spacing w:after="0" w:line="240" w:lineRule="auto"/>
              <w:ind w:left="-16" w:firstLine="14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D053E9" w:rsidRPr="006A202D" w:rsidRDefault="007158B7" w:rsidP="006A202D">
      <w:pPr>
        <w:pStyle w:val="1"/>
        <w:shd w:val="clear" w:color="auto" w:fill="FFFFFF"/>
        <w:spacing w:before="0" w:line="360" w:lineRule="auto"/>
        <w:ind w:left="0" w:firstLine="709"/>
        <w:rPr>
          <w:rStyle w:val="aff6"/>
          <w:rFonts w:ascii="Times New Roman" w:hAnsi="Times New Roman" w:cs="Times New Roman"/>
          <w:bCs/>
          <w:color w:val="auto"/>
          <w:shd w:val="clear" w:color="auto" w:fill="FFFFFF"/>
        </w:rPr>
      </w:pPr>
      <w:r w:rsidRPr="006A202D">
        <w:rPr>
          <w:rFonts w:ascii="Times New Roman" w:hAnsi="Times New Roman" w:cs="Times New Roman"/>
          <w:b w:val="0"/>
          <w:color w:val="000000"/>
          <w:lang w:eastAsia="ru-RU" w:bidi="ru-RU"/>
        </w:rPr>
        <w:t>В соответствии с Земельным кодексом Российской Федерации,</w:t>
      </w:r>
      <w:r w:rsidR="0093525A" w:rsidRPr="0093525A">
        <w:rPr>
          <w:rFonts w:ascii="Times New Roman" w:hAnsi="Times New Roman" w:cs="Times New Roman"/>
          <w:b w:val="0"/>
          <w:color w:val="auto"/>
        </w:rPr>
        <w:t>Федеральным законам</w:t>
      </w:r>
      <w:r w:rsidR="0045382F" w:rsidRPr="0093525A">
        <w:rPr>
          <w:rFonts w:ascii="Times New Roman" w:hAnsi="Times New Roman" w:cs="Times New Roman"/>
          <w:b w:val="0"/>
          <w:color w:val="auto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 w:rsidR="00D053E9" w:rsidRPr="006A202D">
        <w:rPr>
          <w:rStyle w:val="aff6"/>
          <w:rFonts w:ascii="Times New Roman" w:hAnsi="Times New Roman" w:cs="Times New Roman"/>
          <w:bCs/>
          <w:color w:val="auto"/>
          <w:shd w:val="clear" w:color="auto" w:fill="FFFFFF"/>
        </w:rPr>
        <w:t>пунктом 4 статьи 15, пунктами 8-11 статьи 19.1 Федерального закона от 24.07.2002№101-ФЗ «Об обороте земель сельскохозяйственного назначения»,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балло-гектарах, в виде простой правильной дроби», в целях определения размера земельных долей</w:t>
      </w:r>
      <w:r w:rsidR="00D053E9" w:rsidRPr="006A202D">
        <w:rPr>
          <w:rStyle w:val="aff6"/>
          <w:rFonts w:ascii="Times New Roman" w:hAnsi="Times New Roman" w:cs="Times New Roman"/>
          <w:bCs/>
          <w:color w:val="auto"/>
        </w:rPr>
        <w:t> на земельные участки из земель сельскохозяйственного назначения, находящихся в общей долевой собственности, выраженных в гектарах или балло-гектарах, в виде простой правильной дроби</w:t>
      </w:r>
      <w:r w:rsidR="00D053E9" w:rsidRPr="006A202D">
        <w:rPr>
          <w:rStyle w:val="aff6"/>
          <w:rFonts w:ascii="Times New Roman" w:hAnsi="Times New Roman" w:cs="Times New Roman"/>
          <w:bCs/>
          <w:color w:val="auto"/>
          <w:shd w:val="clear" w:color="auto" w:fill="FFFFFF"/>
        </w:rPr>
        <w:t>:</w:t>
      </w:r>
    </w:p>
    <w:p w:rsidR="00D053E9" w:rsidRPr="006A202D" w:rsidRDefault="00D053E9" w:rsidP="006A202D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202D">
        <w:rPr>
          <w:rFonts w:ascii="Times New Roman" w:hAnsi="Times New Roman"/>
          <w:sz w:val="28"/>
          <w:szCs w:val="28"/>
          <w:shd w:val="clear" w:color="auto" w:fill="FFFFFF"/>
        </w:rPr>
        <w:t>Определить размеры земельных долей в праве общей долевой собственности на земельный участок </w:t>
      </w:r>
      <w:r w:rsidRPr="006A202D">
        <w:rPr>
          <w:rFonts w:ascii="Times New Roman" w:hAnsi="Times New Roman"/>
          <w:sz w:val="28"/>
          <w:szCs w:val="28"/>
        </w:rPr>
        <w:t>с кадастровым номером 56:26:0000000:95, площадью 6929937 кв.м., (693 га) местоположение:</w:t>
      </w:r>
      <w:r w:rsidR="007158B7" w:rsidRPr="006A202D">
        <w:rPr>
          <w:rFonts w:ascii="Times New Roman" w:hAnsi="Times New Roman"/>
          <w:sz w:val="28"/>
          <w:szCs w:val="28"/>
        </w:rPr>
        <w:t>Местоположение установлено относительно ориентира, расположенного за пределами участка. Ориентир клуб. Участок находится примерно в 6 км, по направлению на север от ориентира. Почтовый адрес ориентира: Оренбургская обл</w:t>
      </w:r>
      <w:r w:rsidR="00B657F9">
        <w:rPr>
          <w:rFonts w:ascii="Times New Roman" w:hAnsi="Times New Roman"/>
          <w:sz w:val="28"/>
          <w:szCs w:val="28"/>
        </w:rPr>
        <w:t xml:space="preserve">асть, </w:t>
      </w:r>
      <w:r w:rsidR="007158B7" w:rsidRPr="006A202D">
        <w:rPr>
          <w:rFonts w:ascii="Times New Roman" w:hAnsi="Times New Roman"/>
          <w:sz w:val="28"/>
          <w:szCs w:val="28"/>
        </w:rPr>
        <w:lastRenderedPageBreak/>
        <w:t>Саракташский</w:t>
      </w:r>
      <w:r w:rsidR="00B657F9">
        <w:rPr>
          <w:rFonts w:ascii="Times New Roman" w:hAnsi="Times New Roman"/>
          <w:sz w:val="28"/>
          <w:szCs w:val="28"/>
        </w:rPr>
        <w:t>район</w:t>
      </w:r>
      <w:r w:rsidR="007158B7" w:rsidRPr="006A202D">
        <w:rPr>
          <w:rFonts w:ascii="Times New Roman" w:hAnsi="Times New Roman"/>
          <w:sz w:val="28"/>
          <w:szCs w:val="28"/>
        </w:rPr>
        <w:t>, с Ислаевка.</w:t>
      </w:r>
      <w:r w:rsidRPr="006A202D">
        <w:rPr>
          <w:rFonts w:ascii="Times New Roman" w:hAnsi="Times New Roman"/>
          <w:sz w:val="28"/>
          <w:szCs w:val="28"/>
        </w:rPr>
        <w:t xml:space="preserve">, категория земель – земли сельскохозяйственного назначения, вид разрешенного использования – для сельскохозяйственного производства, согласно Приложению. </w:t>
      </w:r>
    </w:p>
    <w:p w:rsidR="00D053E9" w:rsidRPr="006A202D" w:rsidRDefault="00D053E9" w:rsidP="006A202D">
      <w:pPr>
        <w:numPr>
          <w:ilvl w:val="0"/>
          <w:numId w:val="12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202D">
        <w:rPr>
          <w:rFonts w:ascii="Times New Roman" w:hAnsi="Times New Roman"/>
          <w:sz w:val="28"/>
          <w:szCs w:val="28"/>
        </w:rPr>
        <w:t xml:space="preserve">Опубликовать настоящее постановление </w:t>
      </w:r>
      <w:r w:rsidR="006A202D" w:rsidRPr="006A202D">
        <w:rPr>
          <w:rFonts w:ascii="Times New Roman" w:hAnsi="Times New Roman"/>
          <w:color w:val="000000"/>
          <w:sz w:val="28"/>
          <w:szCs w:val="28"/>
          <w:lang w:eastAsia="ru-RU" w:bidi="ru-RU"/>
        </w:rPr>
        <w:t>в сетевом издании «Южный Урал. Областной информационный портал»</w:t>
      </w:r>
      <w:r w:rsidRPr="006A202D">
        <w:rPr>
          <w:rFonts w:ascii="Times New Roman" w:hAnsi="Times New Roman"/>
          <w:sz w:val="28"/>
          <w:szCs w:val="28"/>
        </w:rPr>
        <w:t xml:space="preserve">, </w:t>
      </w:r>
      <w:r w:rsidR="006A202D" w:rsidRPr="006A202D">
        <w:rPr>
          <w:rFonts w:ascii="Times New Roman" w:hAnsi="Times New Roman"/>
          <w:sz w:val="28"/>
          <w:szCs w:val="28"/>
        </w:rPr>
        <w:t>а также разместить</w:t>
      </w:r>
      <w:r w:rsidRPr="006A202D">
        <w:rPr>
          <w:rFonts w:ascii="Times New Roman" w:hAnsi="Times New Roman"/>
          <w:sz w:val="28"/>
          <w:szCs w:val="28"/>
        </w:rPr>
        <w:t xml:space="preserve"> на официальном сайте Администрации муниципального образования </w:t>
      </w:r>
      <w:r w:rsidR="006A202D" w:rsidRPr="006A202D">
        <w:rPr>
          <w:rFonts w:ascii="Times New Roman" w:hAnsi="Times New Roman"/>
          <w:sz w:val="28"/>
          <w:szCs w:val="28"/>
        </w:rPr>
        <w:t>Новосокулакский</w:t>
      </w:r>
      <w:r w:rsidRPr="006A202D">
        <w:rPr>
          <w:rFonts w:ascii="Times New Roman" w:hAnsi="Times New Roman"/>
          <w:sz w:val="28"/>
          <w:szCs w:val="28"/>
        </w:rPr>
        <w:t xml:space="preserve"> сельсовет </w:t>
      </w:r>
      <w:r w:rsidR="006A202D" w:rsidRPr="006A202D">
        <w:rPr>
          <w:rFonts w:ascii="Times New Roman" w:hAnsi="Times New Roman"/>
          <w:sz w:val="28"/>
          <w:szCs w:val="28"/>
        </w:rPr>
        <w:t>Саракташ</w:t>
      </w:r>
      <w:r w:rsidRPr="006A202D">
        <w:rPr>
          <w:rFonts w:ascii="Times New Roman" w:hAnsi="Times New Roman"/>
          <w:sz w:val="28"/>
          <w:szCs w:val="28"/>
        </w:rPr>
        <w:t xml:space="preserve">ского района Оренбургской области </w:t>
      </w:r>
      <w:r w:rsidR="006A202D" w:rsidRPr="006A202D">
        <w:rPr>
          <w:rFonts w:ascii="Times New Roman" w:hAnsi="Times New Roman"/>
          <w:sz w:val="28"/>
          <w:szCs w:val="28"/>
        </w:rPr>
        <w:t xml:space="preserve">- </w:t>
      </w:r>
      <w:r w:rsidRPr="006A202D">
        <w:rPr>
          <w:rFonts w:ascii="Times New Roman" w:hAnsi="Times New Roman"/>
          <w:sz w:val="28"/>
          <w:szCs w:val="28"/>
          <w:lang w:val="en-US"/>
        </w:rPr>
        <w:t>http</w:t>
      </w:r>
      <w:r w:rsidRPr="006A202D">
        <w:rPr>
          <w:rFonts w:ascii="Times New Roman" w:hAnsi="Times New Roman"/>
          <w:sz w:val="28"/>
          <w:szCs w:val="28"/>
        </w:rPr>
        <w:t>://</w:t>
      </w:r>
      <w:r w:rsidRPr="006A202D">
        <w:rPr>
          <w:rFonts w:ascii="Times New Roman" w:hAnsi="Times New Roman"/>
          <w:sz w:val="28"/>
          <w:szCs w:val="28"/>
          <w:lang w:val="en-US"/>
        </w:rPr>
        <w:t>novsokulak</w:t>
      </w:r>
      <w:r w:rsidRPr="006A202D">
        <w:rPr>
          <w:rFonts w:ascii="Times New Roman" w:hAnsi="Times New Roman"/>
          <w:sz w:val="28"/>
          <w:szCs w:val="28"/>
        </w:rPr>
        <w:t>.</w:t>
      </w:r>
      <w:r w:rsidRPr="006A202D">
        <w:rPr>
          <w:rFonts w:ascii="Times New Roman" w:hAnsi="Times New Roman"/>
          <w:sz w:val="28"/>
          <w:szCs w:val="28"/>
          <w:lang w:val="en-US"/>
        </w:rPr>
        <w:t>ru</w:t>
      </w:r>
      <w:r w:rsidRPr="006A202D">
        <w:rPr>
          <w:rFonts w:ascii="Times New Roman" w:hAnsi="Times New Roman"/>
          <w:sz w:val="28"/>
          <w:szCs w:val="28"/>
        </w:rPr>
        <w:t>/.</w:t>
      </w:r>
    </w:p>
    <w:p w:rsidR="00D053E9" w:rsidRPr="006A202D" w:rsidRDefault="00D053E9" w:rsidP="006A202D">
      <w:pPr>
        <w:numPr>
          <w:ilvl w:val="0"/>
          <w:numId w:val="12"/>
        </w:numPr>
        <w:tabs>
          <w:tab w:val="clear" w:pos="720"/>
          <w:tab w:val="num" w:pos="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202D">
        <w:rPr>
          <w:rFonts w:ascii="Times New Roman" w:hAnsi="Times New Roman"/>
          <w:sz w:val="28"/>
          <w:szCs w:val="28"/>
        </w:rPr>
        <w:t>По истечении тридцати дней с даты опубликования данного постановления обеспечить внесение изменений в сведения, содержащиеся в Едином государственном реестре недвижимости, в отношении размера долей.</w:t>
      </w:r>
    </w:p>
    <w:p w:rsidR="006A202D" w:rsidRPr="006A202D" w:rsidRDefault="006A202D" w:rsidP="006A202D">
      <w:pPr>
        <w:pStyle w:val="29"/>
        <w:numPr>
          <w:ilvl w:val="0"/>
          <w:numId w:val="12"/>
        </w:numPr>
        <w:shd w:val="clear" w:color="auto" w:fill="auto"/>
        <w:tabs>
          <w:tab w:val="num" w:pos="0"/>
          <w:tab w:val="left" w:pos="761"/>
        </w:tabs>
        <w:spacing w:before="0" w:line="360" w:lineRule="auto"/>
        <w:ind w:left="0" w:firstLine="709"/>
      </w:pPr>
      <w:r w:rsidRPr="006A202D">
        <w:rPr>
          <w:color w:val="000000"/>
          <w:lang w:bidi="ru-RU"/>
        </w:rPr>
        <w:t xml:space="preserve">Контроль за исполнением настоящего постановления </w:t>
      </w:r>
      <w:r>
        <w:rPr>
          <w:color w:val="000000"/>
          <w:lang w:bidi="ru-RU"/>
        </w:rPr>
        <w:t xml:space="preserve">оставляю за </w:t>
      </w:r>
      <w:r w:rsidR="00263A62">
        <w:rPr>
          <w:color w:val="000000"/>
          <w:lang w:bidi="ru-RU"/>
        </w:rPr>
        <w:t>собой.</w:t>
      </w:r>
    </w:p>
    <w:p w:rsidR="00D053E9" w:rsidRPr="00263A62" w:rsidRDefault="00D053E9" w:rsidP="00263A62">
      <w:pPr>
        <w:numPr>
          <w:ilvl w:val="0"/>
          <w:numId w:val="12"/>
        </w:numPr>
        <w:tabs>
          <w:tab w:val="clear" w:pos="720"/>
          <w:tab w:val="num" w:pos="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202D">
        <w:rPr>
          <w:rFonts w:ascii="Times New Roman" w:hAnsi="Times New Roman"/>
          <w:sz w:val="28"/>
          <w:szCs w:val="28"/>
        </w:rPr>
        <w:t>Настоящее постановление вступает в законную силу после официального опубликования.</w:t>
      </w:r>
    </w:p>
    <w:p w:rsidR="00D053E9" w:rsidRPr="006A202D" w:rsidRDefault="00D053E9" w:rsidP="006A202D">
      <w:pPr>
        <w:pStyle w:val="3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D053E9" w:rsidRPr="006A202D" w:rsidRDefault="00D053E9" w:rsidP="00263A6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A202D">
        <w:rPr>
          <w:rFonts w:ascii="Times New Roman" w:hAnsi="Times New Roman"/>
          <w:sz w:val="28"/>
          <w:szCs w:val="28"/>
        </w:rPr>
        <w:t xml:space="preserve">Глава муниципального образования                             </w:t>
      </w:r>
      <w:r w:rsidR="006A202D" w:rsidRPr="006A202D">
        <w:rPr>
          <w:rFonts w:ascii="Times New Roman" w:hAnsi="Times New Roman"/>
          <w:sz w:val="28"/>
          <w:szCs w:val="28"/>
        </w:rPr>
        <w:t>Т.Е. Бородина</w:t>
      </w:r>
    </w:p>
    <w:p w:rsidR="00D053E9" w:rsidRPr="006A202D" w:rsidRDefault="00D053E9" w:rsidP="006A20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53E9" w:rsidRPr="006A202D" w:rsidRDefault="00D053E9" w:rsidP="006A20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53E9" w:rsidRPr="006A202D" w:rsidRDefault="00D053E9" w:rsidP="006A20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53E9" w:rsidRPr="006A202D" w:rsidRDefault="00D053E9" w:rsidP="006A20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53E9" w:rsidRDefault="00D053E9" w:rsidP="006A202D">
      <w:pPr>
        <w:pStyle w:val="a1"/>
        <w:spacing w:line="360" w:lineRule="auto"/>
        <w:rPr>
          <w:rFonts w:ascii="Times New Roman" w:hAnsi="Times New Roman"/>
          <w:b w:val="0"/>
          <w:i w:val="0"/>
          <w:sz w:val="28"/>
          <w:szCs w:val="28"/>
        </w:rPr>
      </w:pPr>
    </w:p>
    <w:p w:rsidR="0093525A" w:rsidRDefault="0093525A" w:rsidP="006A202D">
      <w:pPr>
        <w:pStyle w:val="a1"/>
        <w:spacing w:line="360" w:lineRule="auto"/>
        <w:rPr>
          <w:rFonts w:ascii="Times New Roman" w:hAnsi="Times New Roman"/>
          <w:b w:val="0"/>
          <w:i w:val="0"/>
          <w:sz w:val="28"/>
          <w:szCs w:val="28"/>
        </w:rPr>
      </w:pPr>
    </w:p>
    <w:p w:rsidR="0093525A" w:rsidRPr="006A202D" w:rsidRDefault="0093525A" w:rsidP="006A202D">
      <w:pPr>
        <w:pStyle w:val="a1"/>
        <w:spacing w:line="360" w:lineRule="auto"/>
        <w:rPr>
          <w:rFonts w:ascii="Times New Roman" w:hAnsi="Times New Roman"/>
          <w:b w:val="0"/>
          <w:i w:val="0"/>
          <w:sz w:val="28"/>
          <w:szCs w:val="28"/>
        </w:rPr>
      </w:pPr>
    </w:p>
    <w:p w:rsidR="00D053E9" w:rsidRPr="006A202D" w:rsidRDefault="00D053E9" w:rsidP="006A202D">
      <w:pPr>
        <w:pStyle w:val="a1"/>
        <w:spacing w:line="360" w:lineRule="auto"/>
        <w:rPr>
          <w:rFonts w:ascii="Times New Roman" w:hAnsi="Times New Roman"/>
          <w:b w:val="0"/>
          <w:i w:val="0"/>
          <w:sz w:val="28"/>
          <w:szCs w:val="28"/>
        </w:rPr>
      </w:pPr>
    </w:p>
    <w:p w:rsidR="00D053E9" w:rsidRPr="006A202D" w:rsidRDefault="006A202D" w:rsidP="006A202D">
      <w:pPr>
        <w:pStyle w:val="a1"/>
        <w:spacing w:line="360" w:lineRule="auto"/>
        <w:rPr>
          <w:rFonts w:ascii="Times New Roman" w:hAnsi="Times New Roman"/>
          <w:b w:val="0"/>
          <w:i w:val="0"/>
          <w:sz w:val="28"/>
          <w:szCs w:val="28"/>
        </w:rPr>
      </w:pPr>
      <w:r w:rsidRPr="006A202D">
        <w:rPr>
          <w:rFonts w:ascii="Times New Roman" w:hAnsi="Times New Roman"/>
          <w:b w:val="0"/>
          <w:i w:val="0"/>
          <w:color w:val="000000"/>
          <w:sz w:val="28"/>
          <w:szCs w:val="28"/>
          <w:lang w:eastAsia="ru-RU" w:bidi="ru-RU"/>
        </w:rPr>
        <w:lastRenderedPageBreak/>
        <w:t>Разослано: Управлению Росреестра по Оренбургской области, прокуратуре района, в дело</w:t>
      </w:r>
    </w:p>
    <w:p w:rsidR="00C7361B" w:rsidRDefault="00D053E9" w:rsidP="00263A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7361B">
        <w:rPr>
          <w:rFonts w:ascii="Times New Roman" w:hAnsi="Times New Roman"/>
          <w:sz w:val="20"/>
          <w:szCs w:val="20"/>
        </w:rPr>
        <w:t>Приложе</w:t>
      </w:r>
      <w:bookmarkStart w:id="0" w:name="_GoBack"/>
      <w:bookmarkEnd w:id="0"/>
      <w:r w:rsidRPr="00C7361B">
        <w:rPr>
          <w:rFonts w:ascii="Times New Roman" w:hAnsi="Times New Roman"/>
          <w:sz w:val="20"/>
          <w:szCs w:val="20"/>
        </w:rPr>
        <w:t>ние</w:t>
      </w:r>
    </w:p>
    <w:p w:rsidR="00D053E9" w:rsidRPr="00C7361B" w:rsidRDefault="00D053E9" w:rsidP="00263A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7361B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D053E9" w:rsidRPr="00C7361B" w:rsidRDefault="00D053E9" w:rsidP="00263A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7361B">
        <w:rPr>
          <w:rFonts w:ascii="Times New Roman" w:hAnsi="Times New Roman"/>
          <w:sz w:val="20"/>
          <w:szCs w:val="20"/>
        </w:rPr>
        <w:t>муниципального образования</w:t>
      </w:r>
    </w:p>
    <w:p w:rsidR="00D053E9" w:rsidRPr="00C7361B" w:rsidRDefault="006A202D" w:rsidP="00263A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7361B">
        <w:rPr>
          <w:rFonts w:ascii="Times New Roman" w:hAnsi="Times New Roman"/>
          <w:sz w:val="20"/>
          <w:szCs w:val="20"/>
        </w:rPr>
        <w:t>Новосокулакский</w:t>
      </w:r>
      <w:r w:rsidR="00D053E9" w:rsidRPr="00C7361B">
        <w:rPr>
          <w:rFonts w:ascii="Times New Roman" w:hAnsi="Times New Roman"/>
          <w:sz w:val="20"/>
          <w:szCs w:val="20"/>
        </w:rPr>
        <w:t xml:space="preserve"> сельсовет</w:t>
      </w:r>
    </w:p>
    <w:p w:rsidR="00D053E9" w:rsidRPr="00C7361B" w:rsidRDefault="006A202D" w:rsidP="00263A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7361B">
        <w:rPr>
          <w:rFonts w:ascii="Times New Roman" w:hAnsi="Times New Roman"/>
          <w:sz w:val="20"/>
          <w:szCs w:val="20"/>
        </w:rPr>
        <w:t>Саракташского</w:t>
      </w:r>
      <w:r w:rsidR="00D053E9" w:rsidRPr="00C7361B">
        <w:rPr>
          <w:rFonts w:ascii="Times New Roman" w:hAnsi="Times New Roman"/>
          <w:sz w:val="20"/>
          <w:szCs w:val="20"/>
        </w:rPr>
        <w:t xml:space="preserve"> района</w:t>
      </w:r>
    </w:p>
    <w:p w:rsidR="00D053E9" w:rsidRPr="00C7361B" w:rsidRDefault="00D053E9" w:rsidP="00263A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7361B">
        <w:rPr>
          <w:rFonts w:ascii="Times New Roman" w:hAnsi="Times New Roman"/>
          <w:sz w:val="20"/>
          <w:szCs w:val="20"/>
        </w:rPr>
        <w:t>Оренбургской области</w:t>
      </w:r>
    </w:p>
    <w:p w:rsidR="00D053E9" w:rsidRPr="00C7361B" w:rsidRDefault="00D053E9" w:rsidP="00263A62">
      <w:pPr>
        <w:spacing w:after="0"/>
        <w:jc w:val="right"/>
        <w:rPr>
          <w:sz w:val="20"/>
          <w:szCs w:val="20"/>
        </w:rPr>
      </w:pPr>
      <w:r w:rsidRPr="00C7361B">
        <w:rPr>
          <w:rFonts w:ascii="Times New Roman" w:hAnsi="Times New Roman"/>
          <w:sz w:val="20"/>
          <w:szCs w:val="20"/>
        </w:rPr>
        <w:t xml:space="preserve">от </w:t>
      </w:r>
      <w:r w:rsidR="00E44AEA" w:rsidRPr="00C7361B">
        <w:rPr>
          <w:rFonts w:ascii="Times New Roman" w:hAnsi="Times New Roman"/>
          <w:sz w:val="20"/>
          <w:szCs w:val="20"/>
        </w:rPr>
        <w:t>2</w:t>
      </w:r>
      <w:r w:rsidR="00263A62" w:rsidRPr="00C7361B">
        <w:rPr>
          <w:rFonts w:ascii="Times New Roman" w:hAnsi="Times New Roman"/>
          <w:sz w:val="20"/>
          <w:szCs w:val="20"/>
        </w:rPr>
        <w:t>7.11.2025 г.</w:t>
      </w:r>
      <w:r w:rsidRPr="00C7361B">
        <w:rPr>
          <w:rFonts w:ascii="Times New Roman" w:hAnsi="Times New Roman"/>
          <w:sz w:val="20"/>
          <w:szCs w:val="20"/>
        </w:rPr>
        <w:t xml:space="preserve"> № </w:t>
      </w:r>
      <w:r w:rsidR="004F5800" w:rsidRPr="00C7361B">
        <w:rPr>
          <w:rFonts w:ascii="Times New Roman" w:hAnsi="Times New Roman"/>
          <w:sz w:val="20"/>
          <w:szCs w:val="20"/>
          <w:lang w:val="en-US"/>
        </w:rPr>
        <w:t>53</w:t>
      </w:r>
      <w:r w:rsidR="00263A62" w:rsidRPr="00C7361B">
        <w:rPr>
          <w:rFonts w:ascii="Times New Roman" w:hAnsi="Times New Roman"/>
          <w:sz w:val="20"/>
          <w:szCs w:val="20"/>
        </w:rPr>
        <w:t>-п</w:t>
      </w:r>
    </w:p>
    <w:p w:rsidR="00D053E9" w:rsidRDefault="00D053E9" w:rsidP="00263A62">
      <w:pPr>
        <w:spacing w:after="0"/>
        <w:jc w:val="both"/>
        <w:rPr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"/>
        <w:gridCol w:w="3738"/>
        <w:gridCol w:w="2427"/>
        <w:gridCol w:w="1282"/>
        <w:gridCol w:w="1536"/>
      </w:tblGrid>
      <w:tr w:rsidR="003D281A" w:rsidRPr="00C7361B" w:rsidTr="00B509D4">
        <w:tc>
          <w:tcPr>
            <w:tcW w:w="793" w:type="dxa"/>
            <w:shd w:val="clear" w:color="auto" w:fill="auto"/>
          </w:tcPr>
          <w:p w:rsidR="00D053E9" w:rsidRPr="00C7361B" w:rsidRDefault="00D053E9" w:rsidP="009E6394">
            <w:pPr>
              <w:pStyle w:val="a1"/>
              <w:rPr>
                <w:rFonts w:ascii="Times New Roman" w:hAnsi="Times New Roman"/>
                <w:b w:val="0"/>
                <w:i w:val="0"/>
              </w:rPr>
            </w:pPr>
            <w:r w:rsidRPr="00C7361B">
              <w:rPr>
                <w:rFonts w:ascii="Times New Roman" w:hAnsi="Times New Roman"/>
                <w:b w:val="0"/>
                <w:i w:val="0"/>
              </w:rPr>
              <w:t>№ п/п</w:t>
            </w:r>
          </w:p>
        </w:tc>
        <w:tc>
          <w:tcPr>
            <w:tcW w:w="3738" w:type="dxa"/>
            <w:shd w:val="clear" w:color="auto" w:fill="auto"/>
          </w:tcPr>
          <w:p w:rsidR="00D053E9" w:rsidRPr="00C7361B" w:rsidRDefault="00D053E9" w:rsidP="009E6394">
            <w:pPr>
              <w:pStyle w:val="af"/>
              <w:spacing w:before="0" w:beforeAutospacing="0"/>
              <w:jc w:val="center"/>
              <w:rPr>
                <w:color w:val="101010"/>
                <w:sz w:val="22"/>
                <w:szCs w:val="22"/>
              </w:rPr>
            </w:pPr>
            <w:r w:rsidRPr="00C7361B">
              <w:rPr>
                <w:color w:val="101010"/>
                <w:sz w:val="22"/>
                <w:szCs w:val="22"/>
              </w:rPr>
              <w:t>ФИО</w:t>
            </w:r>
          </w:p>
          <w:p w:rsidR="00D053E9" w:rsidRPr="00C7361B" w:rsidRDefault="00D053E9" w:rsidP="009E6394">
            <w:pPr>
              <w:pStyle w:val="af"/>
              <w:spacing w:before="0" w:beforeAutospacing="0"/>
              <w:jc w:val="center"/>
              <w:rPr>
                <w:color w:val="101010"/>
                <w:sz w:val="22"/>
                <w:szCs w:val="22"/>
              </w:rPr>
            </w:pPr>
            <w:r w:rsidRPr="00C7361B">
              <w:rPr>
                <w:color w:val="101010"/>
                <w:sz w:val="22"/>
                <w:szCs w:val="22"/>
              </w:rPr>
              <w:t> правообладателя</w:t>
            </w:r>
          </w:p>
        </w:tc>
        <w:tc>
          <w:tcPr>
            <w:tcW w:w="2427" w:type="dxa"/>
            <w:shd w:val="clear" w:color="auto" w:fill="auto"/>
          </w:tcPr>
          <w:p w:rsidR="00D053E9" w:rsidRPr="00C7361B" w:rsidRDefault="00D053E9" w:rsidP="009E6394">
            <w:pPr>
              <w:pStyle w:val="af"/>
              <w:spacing w:before="0" w:beforeAutospacing="0"/>
              <w:jc w:val="center"/>
              <w:rPr>
                <w:color w:val="101010"/>
                <w:sz w:val="22"/>
                <w:szCs w:val="22"/>
              </w:rPr>
            </w:pPr>
            <w:r w:rsidRPr="00C7361B">
              <w:rPr>
                <w:color w:val="101010"/>
                <w:sz w:val="22"/>
                <w:szCs w:val="22"/>
              </w:rPr>
              <w:t xml:space="preserve">№ государственной регистрация права </w:t>
            </w:r>
          </w:p>
          <w:p w:rsidR="00D053E9" w:rsidRPr="00C7361B" w:rsidRDefault="00D053E9" w:rsidP="009E6394">
            <w:pPr>
              <w:pStyle w:val="a1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1282" w:type="dxa"/>
            <w:shd w:val="clear" w:color="auto" w:fill="auto"/>
          </w:tcPr>
          <w:p w:rsidR="00D053E9" w:rsidRPr="00C7361B" w:rsidRDefault="00D053E9" w:rsidP="00C7361B">
            <w:pPr>
              <w:pStyle w:val="af"/>
              <w:spacing w:before="0" w:beforeAutospacing="0"/>
              <w:jc w:val="center"/>
              <w:rPr>
                <w:color w:val="101010"/>
                <w:sz w:val="22"/>
                <w:szCs w:val="22"/>
              </w:rPr>
            </w:pPr>
            <w:r w:rsidRPr="00C7361B">
              <w:rPr>
                <w:color w:val="101010"/>
                <w:sz w:val="22"/>
                <w:szCs w:val="22"/>
              </w:rPr>
              <w:t>Размер земельной доли(га)</w:t>
            </w:r>
          </w:p>
        </w:tc>
        <w:tc>
          <w:tcPr>
            <w:tcW w:w="1536" w:type="dxa"/>
            <w:shd w:val="clear" w:color="auto" w:fill="auto"/>
          </w:tcPr>
          <w:p w:rsidR="00D053E9" w:rsidRPr="00C7361B" w:rsidRDefault="00D053E9" w:rsidP="009E6394">
            <w:pPr>
              <w:pStyle w:val="af"/>
              <w:spacing w:before="0" w:beforeAutospacing="0"/>
              <w:jc w:val="center"/>
              <w:rPr>
                <w:color w:val="101010"/>
                <w:sz w:val="22"/>
                <w:szCs w:val="22"/>
              </w:rPr>
            </w:pPr>
            <w:r w:rsidRPr="00C7361B">
              <w:rPr>
                <w:color w:val="101010"/>
                <w:sz w:val="22"/>
                <w:szCs w:val="22"/>
              </w:rPr>
              <w:t>Простая правильная дробь земельной доли</w:t>
            </w:r>
          </w:p>
        </w:tc>
      </w:tr>
      <w:tr w:rsidR="00E44AEA" w:rsidRPr="00C7361B" w:rsidTr="00B509D4">
        <w:tc>
          <w:tcPr>
            <w:tcW w:w="793" w:type="dxa"/>
            <w:shd w:val="clear" w:color="auto" w:fill="auto"/>
          </w:tcPr>
          <w:p w:rsidR="00E44AEA" w:rsidRPr="00C7361B" w:rsidRDefault="00E44AEA" w:rsidP="00E44AEA">
            <w:pPr>
              <w:pStyle w:val="a1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3738" w:type="dxa"/>
            <w:shd w:val="clear" w:color="auto" w:fill="auto"/>
          </w:tcPr>
          <w:p w:rsidR="00E44AEA" w:rsidRPr="00C7361B" w:rsidRDefault="00E44AEA" w:rsidP="00E44AEA">
            <w:pPr>
              <w:pStyle w:val="af"/>
              <w:spacing w:before="0" w:beforeAutospacing="0" w:line="60" w:lineRule="atLeast"/>
              <w:rPr>
                <w:color w:val="101010"/>
                <w:sz w:val="22"/>
                <w:szCs w:val="22"/>
              </w:rPr>
            </w:pPr>
            <w:r w:rsidRPr="00C7361B">
              <w:rPr>
                <w:sz w:val="22"/>
                <w:szCs w:val="22"/>
              </w:rPr>
              <w:t>Муниципальное образование Новосокулакский сельсовет Саракташского района Оренбургской области</w:t>
            </w:r>
          </w:p>
        </w:tc>
        <w:tc>
          <w:tcPr>
            <w:tcW w:w="2427" w:type="dxa"/>
            <w:shd w:val="clear" w:color="auto" w:fill="auto"/>
          </w:tcPr>
          <w:p w:rsidR="00E44AEA" w:rsidRPr="00C7361B" w:rsidRDefault="00E44AEA" w:rsidP="00E44AEA">
            <w:pPr>
              <w:pStyle w:val="af"/>
              <w:spacing w:before="0" w:beforeAutospacing="0" w:line="60" w:lineRule="atLeast"/>
              <w:jc w:val="both"/>
              <w:rPr>
                <w:sz w:val="22"/>
                <w:szCs w:val="22"/>
              </w:rPr>
            </w:pPr>
            <w:r w:rsidRPr="00C7361B">
              <w:rPr>
                <w:sz w:val="22"/>
                <w:szCs w:val="22"/>
              </w:rPr>
              <w:t>56:26:0000000:95-56/217/2025-95 от 20.11.2025</w:t>
            </w:r>
          </w:p>
        </w:tc>
        <w:tc>
          <w:tcPr>
            <w:tcW w:w="1282" w:type="dxa"/>
            <w:shd w:val="clear" w:color="auto" w:fill="auto"/>
          </w:tcPr>
          <w:p w:rsidR="00E44AEA" w:rsidRPr="00C7361B" w:rsidRDefault="00E44AEA" w:rsidP="00E44AEA">
            <w:pPr>
              <w:pStyle w:val="a1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C7361B">
              <w:rPr>
                <w:rFonts w:ascii="Times New Roman" w:hAnsi="Times New Roman"/>
                <w:b w:val="0"/>
                <w:i w:val="0"/>
              </w:rPr>
              <w:t>14</w:t>
            </w:r>
          </w:p>
        </w:tc>
        <w:tc>
          <w:tcPr>
            <w:tcW w:w="1536" w:type="dxa"/>
            <w:shd w:val="clear" w:color="auto" w:fill="auto"/>
          </w:tcPr>
          <w:p w:rsidR="00E44AEA" w:rsidRPr="00C7361B" w:rsidRDefault="00E44AEA" w:rsidP="00E44AEA">
            <w:pPr>
              <w:pStyle w:val="a1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C7361B">
              <w:rPr>
                <w:rFonts w:ascii="Times New Roman" w:hAnsi="Times New Roman"/>
                <w:b w:val="0"/>
                <w:i w:val="0"/>
              </w:rPr>
              <w:t>14/693</w:t>
            </w:r>
          </w:p>
        </w:tc>
      </w:tr>
      <w:tr w:rsidR="00E44AEA" w:rsidRPr="00C7361B" w:rsidTr="00B509D4">
        <w:tc>
          <w:tcPr>
            <w:tcW w:w="793" w:type="dxa"/>
            <w:shd w:val="clear" w:color="auto" w:fill="auto"/>
          </w:tcPr>
          <w:p w:rsidR="00E44AEA" w:rsidRPr="00C7361B" w:rsidRDefault="00E44AEA" w:rsidP="00E44AEA">
            <w:pPr>
              <w:pStyle w:val="a1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3738" w:type="dxa"/>
            <w:shd w:val="clear" w:color="auto" w:fill="auto"/>
          </w:tcPr>
          <w:p w:rsidR="00E44AEA" w:rsidRPr="00C7361B" w:rsidRDefault="00E44AEA" w:rsidP="00E44AEA">
            <w:pPr>
              <w:pStyle w:val="af"/>
              <w:spacing w:before="0" w:beforeAutospacing="0" w:line="60" w:lineRule="atLeast"/>
              <w:rPr>
                <w:color w:val="101010"/>
                <w:sz w:val="22"/>
                <w:szCs w:val="22"/>
              </w:rPr>
            </w:pPr>
            <w:r w:rsidRPr="00C7361B">
              <w:rPr>
                <w:sz w:val="22"/>
                <w:szCs w:val="22"/>
              </w:rPr>
              <w:t>Муниципальное образование Новосокулакский сельсовет Саракташского района Оренбургской области</w:t>
            </w:r>
          </w:p>
        </w:tc>
        <w:tc>
          <w:tcPr>
            <w:tcW w:w="2427" w:type="dxa"/>
            <w:shd w:val="clear" w:color="auto" w:fill="auto"/>
          </w:tcPr>
          <w:p w:rsidR="00E44AEA" w:rsidRPr="00C7361B" w:rsidRDefault="00E44AEA" w:rsidP="00E44AEA">
            <w:pPr>
              <w:pStyle w:val="af"/>
              <w:spacing w:before="0" w:beforeAutospacing="0" w:line="60" w:lineRule="atLeast"/>
              <w:jc w:val="both"/>
              <w:rPr>
                <w:sz w:val="22"/>
                <w:szCs w:val="22"/>
              </w:rPr>
            </w:pPr>
            <w:r w:rsidRPr="00C7361B">
              <w:rPr>
                <w:sz w:val="22"/>
                <w:szCs w:val="22"/>
              </w:rPr>
              <w:t>56:26:0000000:95-56/217/2025-94 от 13.11.2025</w:t>
            </w:r>
          </w:p>
        </w:tc>
        <w:tc>
          <w:tcPr>
            <w:tcW w:w="1282" w:type="dxa"/>
            <w:shd w:val="clear" w:color="auto" w:fill="auto"/>
          </w:tcPr>
          <w:p w:rsidR="00E44AEA" w:rsidRPr="00C7361B" w:rsidRDefault="00E44AEA" w:rsidP="00E44AEA">
            <w:pPr>
              <w:pStyle w:val="a1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C7361B">
              <w:rPr>
                <w:rFonts w:ascii="Times New Roman" w:hAnsi="Times New Roman"/>
                <w:b w:val="0"/>
                <w:i w:val="0"/>
              </w:rPr>
              <w:t>14</w:t>
            </w:r>
          </w:p>
        </w:tc>
        <w:tc>
          <w:tcPr>
            <w:tcW w:w="1536" w:type="dxa"/>
            <w:shd w:val="clear" w:color="auto" w:fill="auto"/>
          </w:tcPr>
          <w:p w:rsidR="00E44AEA" w:rsidRPr="00C7361B" w:rsidRDefault="00E44AEA" w:rsidP="00E44AEA">
            <w:pPr>
              <w:pStyle w:val="a1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C7361B">
              <w:rPr>
                <w:rFonts w:ascii="Times New Roman" w:hAnsi="Times New Roman"/>
                <w:b w:val="0"/>
                <w:i w:val="0"/>
              </w:rPr>
              <w:t>14/693</w:t>
            </w:r>
          </w:p>
        </w:tc>
      </w:tr>
      <w:tr w:rsidR="00E44AEA" w:rsidRPr="00C7361B" w:rsidTr="00B509D4">
        <w:tc>
          <w:tcPr>
            <w:tcW w:w="793" w:type="dxa"/>
            <w:shd w:val="clear" w:color="auto" w:fill="auto"/>
          </w:tcPr>
          <w:p w:rsidR="00E44AEA" w:rsidRPr="00C7361B" w:rsidRDefault="00E44AEA" w:rsidP="00E44AEA">
            <w:pPr>
              <w:pStyle w:val="a1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3738" w:type="dxa"/>
            <w:shd w:val="clear" w:color="auto" w:fill="auto"/>
          </w:tcPr>
          <w:p w:rsidR="00E44AEA" w:rsidRPr="00C7361B" w:rsidRDefault="00E44AEA" w:rsidP="00E44AEA">
            <w:pPr>
              <w:pStyle w:val="af"/>
              <w:spacing w:before="0" w:beforeAutospacing="0" w:line="60" w:lineRule="atLeast"/>
              <w:rPr>
                <w:color w:val="101010"/>
                <w:sz w:val="22"/>
                <w:szCs w:val="22"/>
              </w:rPr>
            </w:pPr>
            <w:r w:rsidRPr="00C7361B">
              <w:rPr>
                <w:sz w:val="22"/>
                <w:szCs w:val="22"/>
              </w:rPr>
              <w:t>Муниципальное образование Новосокулакский сельсовет Саракташского района Оренбургской области</w:t>
            </w:r>
          </w:p>
        </w:tc>
        <w:tc>
          <w:tcPr>
            <w:tcW w:w="2427" w:type="dxa"/>
            <w:shd w:val="clear" w:color="auto" w:fill="auto"/>
          </w:tcPr>
          <w:p w:rsidR="00E44AEA" w:rsidRPr="00C7361B" w:rsidRDefault="00E44AEA" w:rsidP="00E44AEA">
            <w:pPr>
              <w:pStyle w:val="af"/>
              <w:spacing w:before="0" w:beforeAutospacing="0" w:line="60" w:lineRule="atLeast"/>
              <w:jc w:val="both"/>
              <w:rPr>
                <w:color w:val="101010"/>
                <w:sz w:val="22"/>
                <w:szCs w:val="22"/>
              </w:rPr>
            </w:pPr>
            <w:r w:rsidRPr="00C7361B">
              <w:rPr>
                <w:sz w:val="22"/>
                <w:szCs w:val="22"/>
              </w:rPr>
              <w:t>56:26:0000000:95-56/117/2025-93 от 07.11.2025</w:t>
            </w:r>
          </w:p>
        </w:tc>
        <w:tc>
          <w:tcPr>
            <w:tcW w:w="1282" w:type="dxa"/>
            <w:shd w:val="clear" w:color="auto" w:fill="auto"/>
          </w:tcPr>
          <w:p w:rsidR="00E44AEA" w:rsidRPr="00C7361B" w:rsidRDefault="00E44AEA" w:rsidP="00E44AEA">
            <w:pPr>
              <w:pStyle w:val="a1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C7361B">
              <w:rPr>
                <w:rFonts w:ascii="Times New Roman" w:hAnsi="Times New Roman"/>
                <w:b w:val="0"/>
                <w:i w:val="0"/>
              </w:rPr>
              <w:t>14</w:t>
            </w:r>
          </w:p>
        </w:tc>
        <w:tc>
          <w:tcPr>
            <w:tcW w:w="1536" w:type="dxa"/>
            <w:shd w:val="clear" w:color="auto" w:fill="auto"/>
          </w:tcPr>
          <w:p w:rsidR="00E44AEA" w:rsidRPr="00C7361B" w:rsidRDefault="00E44AEA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14/693</w:t>
            </w:r>
          </w:p>
        </w:tc>
      </w:tr>
      <w:tr w:rsidR="00E44AEA" w:rsidRPr="00C7361B" w:rsidTr="00B509D4">
        <w:tc>
          <w:tcPr>
            <w:tcW w:w="793" w:type="dxa"/>
            <w:shd w:val="clear" w:color="auto" w:fill="auto"/>
          </w:tcPr>
          <w:p w:rsidR="00E44AEA" w:rsidRPr="00C7361B" w:rsidRDefault="00E44AEA" w:rsidP="00E44AEA">
            <w:pPr>
              <w:pStyle w:val="a1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3738" w:type="dxa"/>
            <w:shd w:val="clear" w:color="auto" w:fill="auto"/>
          </w:tcPr>
          <w:p w:rsidR="00E44AEA" w:rsidRPr="00C7361B" w:rsidRDefault="00E44AEA" w:rsidP="00E44AEA">
            <w:pPr>
              <w:pStyle w:val="af"/>
              <w:spacing w:before="0" w:beforeAutospacing="0" w:line="60" w:lineRule="atLeast"/>
              <w:rPr>
                <w:color w:val="101010"/>
                <w:sz w:val="22"/>
                <w:szCs w:val="22"/>
              </w:rPr>
            </w:pPr>
            <w:r w:rsidRPr="00C7361B">
              <w:rPr>
                <w:sz w:val="22"/>
                <w:szCs w:val="22"/>
              </w:rPr>
              <w:t>Муниципальное образование Новосокулакский сельсовет Саракташского района Оренбургской области</w:t>
            </w:r>
          </w:p>
        </w:tc>
        <w:tc>
          <w:tcPr>
            <w:tcW w:w="2427" w:type="dxa"/>
            <w:shd w:val="clear" w:color="auto" w:fill="auto"/>
          </w:tcPr>
          <w:p w:rsidR="00E44AEA" w:rsidRPr="00C7361B" w:rsidRDefault="00E44AEA" w:rsidP="00E44AEA">
            <w:pPr>
              <w:pStyle w:val="a1"/>
              <w:rPr>
                <w:rFonts w:ascii="Times New Roman" w:hAnsi="Times New Roman"/>
                <w:b w:val="0"/>
                <w:i w:val="0"/>
              </w:rPr>
            </w:pPr>
            <w:r w:rsidRPr="00C7361B">
              <w:rPr>
                <w:rFonts w:ascii="Times New Roman" w:hAnsi="Times New Roman"/>
                <w:b w:val="0"/>
                <w:i w:val="0"/>
              </w:rPr>
              <w:t>56:26:0000000:95-56/115/2025-92 от 06.11.2025</w:t>
            </w:r>
          </w:p>
        </w:tc>
        <w:tc>
          <w:tcPr>
            <w:tcW w:w="1282" w:type="dxa"/>
            <w:shd w:val="clear" w:color="auto" w:fill="auto"/>
          </w:tcPr>
          <w:p w:rsidR="00E44AEA" w:rsidRPr="00C7361B" w:rsidRDefault="00E44AEA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</w:t>
            </w:r>
          </w:p>
        </w:tc>
        <w:tc>
          <w:tcPr>
            <w:tcW w:w="1536" w:type="dxa"/>
            <w:shd w:val="clear" w:color="auto" w:fill="auto"/>
          </w:tcPr>
          <w:p w:rsidR="00E44AEA" w:rsidRPr="00C7361B" w:rsidRDefault="00E44AEA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14/693</w:t>
            </w:r>
          </w:p>
        </w:tc>
      </w:tr>
      <w:tr w:rsidR="00E44AEA" w:rsidRPr="00C7361B" w:rsidTr="00B509D4">
        <w:tc>
          <w:tcPr>
            <w:tcW w:w="793" w:type="dxa"/>
            <w:shd w:val="clear" w:color="auto" w:fill="auto"/>
          </w:tcPr>
          <w:p w:rsidR="00E44AEA" w:rsidRPr="00C7361B" w:rsidRDefault="00E44AEA" w:rsidP="00E44AEA">
            <w:pPr>
              <w:pStyle w:val="a1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3738" w:type="dxa"/>
            <w:shd w:val="clear" w:color="auto" w:fill="auto"/>
          </w:tcPr>
          <w:p w:rsidR="00E44AEA" w:rsidRPr="00C7361B" w:rsidRDefault="00E44AEA" w:rsidP="00E44AEA">
            <w:pPr>
              <w:pStyle w:val="af"/>
              <w:spacing w:before="0" w:beforeAutospacing="0" w:line="60" w:lineRule="atLeast"/>
              <w:rPr>
                <w:color w:val="101010"/>
                <w:sz w:val="22"/>
                <w:szCs w:val="22"/>
              </w:rPr>
            </w:pPr>
            <w:r w:rsidRPr="00C7361B">
              <w:rPr>
                <w:sz w:val="22"/>
                <w:szCs w:val="22"/>
              </w:rPr>
              <w:t>Муниципальное образование Новосокулакский сельсовет Саракташского района Оренбургской области</w:t>
            </w:r>
          </w:p>
        </w:tc>
        <w:tc>
          <w:tcPr>
            <w:tcW w:w="2427" w:type="dxa"/>
            <w:shd w:val="clear" w:color="auto" w:fill="auto"/>
          </w:tcPr>
          <w:p w:rsidR="00E44AEA" w:rsidRPr="00C7361B" w:rsidRDefault="00E44AEA" w:rsidP="00E44AEA">
            <w:pPr>
              <w:pStyle w:val="a1"/>
              <w:rPr>
                <w:rFonts w:ascii="Times New Roman" w:hAnsi="Times New Roman"/>
                <w:b w:val="0"/>
                <w:i w:val="0"/>
              </w:rPr>
            </w:pPr>
            <w:r w:rsidRPr="00C7361B">
              <w:rPr>
                <w:rFonts w:ascii="Times New Roman" w:hAnsi="Times New Roman"/>
                <w:b w:val="0"/>
                <w:i w:val="0"/>
              </w:rPr>
              <w:t>56:26:0000000:95-56/115/2025-91 от 06.11.2025</w:t>
            </w:r>
          </w:p>
        </w:tc>
        <w:tc>
          <w:tcPr>
            <w:tcW w:w="1282" w:type="dxa"/>
            <w:shd w:val="clear" w:color="auto" w:fill="auto"/>
          </w:tcPr>
          <w:p w:rsidR="00E44AEA" w:rsidRPr="00C7361B" w:rsidRDefault="00E44AEA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</w:t>
            </w:r>
          </w:p>
        </w:tc>
        <w:tc>
          <w:tcPr>
            <w:tcW w:w="1536" w:type="dxa"/>
            <w:shd w:val="clear" w:color="auto" w:fill="auto"/>
          </w:tcPr>
          <w:p w:rsidR="00E44AEA" w:rsidRPr="00C7361B" w:rsidRDefault="00E44AEA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14/693</w:t>
            </w:r>
          </w:p>
        </w:tc>
      </w:tr>
      <w:tr w:rsidR="00E44AEA" w:rsidRPr="00C7361B" w:rsidTr="00B509D4">
        <w:tc>
          <w:tcPr>
            <w:tcW w:w="793" w:type="dxa"/>
            <w:shd w:val="clear" w:color="auto" w:fill="auto"/>
          </w:tcPr>
          <w:p w:rsidR="00E44AEA" w:rsidRPr="00C7361B" w:rsidRDefault="00E44AEA" w:rsidP="00E44AEA">
            <w:pPr>
              <w:pStyle w:val="a1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3738" w:type="dxa"/>
            <w:shd w:val="clear" w:color="auto" w:fill="auto"/>
          </w:tcPr>
          <w:p w:rsidR="00E44AEA" w:rsidRPr="00C7361B" w:rsidRDefault="00E44AEA" w:rsidP="00E44AEA">
            <w:pPr>
              <w:pStyle w:val="af"/>
              <w:spacing w:before="0" w:beforeAutospacing="0" w:line="60" w:lineRule="atLeast"/>
              <w:rPr>
                <w:color w:val="101010"/>
                <w:sz w:val="22"/>
                <w:szCs w:val="22"/>
              </w:rPr>
            </w:pPr>
            <w:r w:rsidRPr="00C7361B">
              <w:rPr>
                <w:sz w:val="22"/>
                <w:szCs w:val="22"/>
              </w:rPr>
              <w:t>Муниципальное образование Новосокулакский сельсовет Саракташского района Оренбургской области</w:t>
            </w:r>
          </w:p>
        </w:tc>
        <w:tc>
          <w:tcPr>
            <w:tcW w:w="2427" w:type="dxa"/>
            <w:shd w:val="clear" w:color="auto" w:fill="auto"/>
          </w:tcPr>
          <w:p w:rsidR="00E44AEA" w:rsidRPr="00C7361B" w:rsidRDefault="00E44AEA" w:rsidP="00E44AEA">
            <w:pPr>
              <w:pStyle w:val="a1"/>
              <w:rPr>
                <w:rFonts w:ascii="Times New Roman" w:hAnsi="Times New Roman"/>
                <w:b w:val="0"/>
                <w:i w:val="0"/>
              </w:rPr>
            </w:pPr>
            <w:r w:rsidRPr="00C7361B">
              <w:rPr>
                <w:rFonts w:ascii="Times New Roman" w:hAnsi="Times New Roman"/>
                <w:b w:val="0"/>
                <w:i w:val="0"/>
              </w:rPr>
              <w:t>56:26:0000000:95-56/219/2025-90 от 06.11.2025</w:t>
            </w:r>
          </w:p>
        </w:tc>
        <w:tc>
          <w:tcPr>
            <w:tcW w:w="1282" w:type="dxa"/>
            <w:shd w:val="clear" w:color="auto" w:fill="auto"/>
          </w:tcPr>
          <w:p w:rsidR="00E44AEA" w:rsidRPr="00C7361B" w:rsidRDefault="00E44AEA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</w:t>
            </w:r>
          </w:p>
        </w:tc>
        <w:tc>
          <w:tcPr>
            <w:tcW w:w="1536" w:type="dxa"/>
            <w:shd w:val="clear" w:color="auto" w:fill="auto"/>
          </w:tcPr>
          <w:p w:rsidR="00E44AEA" w:rsidRPr="00C7361B" w:rsidRDefault="00E44AEA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14/693</w:t>
            </w:r>
          </w:p>
        </w:tc>
      </w:tr>
      <w:tr w:rsidR="00E44AEA" w:rsidRPr="00C7361B" w:rsidTr="00B509D4">
        <w:tc>
          <w:tcPr>
            <w:tcW w:w="793" w:type="dxa"/>
            <w:shd w:val="clear" w:color="auto" w:fill="auto"/>
          </w:tcPr>
          <w:p w:rsidR="00E44AEA" w:rsidRPr="00C7361B" w:rsidRDefault="00E44AEA" w:rsidP="00E44AEA">
            <w:pPr>
              <w:pStyle w:val="a1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3738" w:type="dxa"/>
            <w:shd w:val="clear" w:color="auto" w:fill="auto"/>
          </w:tcPr>
          <w:p w:rsidR="00E44AEA" w:rsidRPr="00C7361B" w:rsidRDefault="00E44AEA" w:rsidP="00E44AEA">
            <w:pPr>
              <w:pStyle w:val="af"/>
              <w:spacing w:before="0" w:beforeAutospacing="0" w:line="60" w:lineRule="atLeast"/>
              <w:rPr>
                <w:color w:val="101010"/>
                <w:sz w:val="22"/>
                <w:szCs w:val="22"/>
              </w:rPr>
            </w:pPr>
            <w:r w:rsidRPr="00C7361B">
              <w:rPr>
                <w:sz w:val="22"/>
                <w:szCs w:val="22"/>
              </w:rPr>
              <w:t>Муниципальное образование Новосокулакский сельсовет Саракташского района Оренбургской области</w:t>
            </w:r>
          </w:p>
        </w:tc>
        <w:tc>
          <w:tcPr>
            <w:tcW w:w="2427" w:type="dxa"/>
            <w:shd w:val="clear" w:color="auto" w:fill="auto"/>
          </w:tcPr>
          <w:p w:rsidR="00E44AEA" w:rsidRPr="00C7361B" w:rsidRDefault="00E44AEA" w:rsidP="00E44AEA">
            <w:pPr>
              <w:pStyle w:val="a1"/>
              <w:rPr>
                <w:rFonts w:ascii="Times New Roman" w:hAnsi="Times New Roman"/>
                <w:b w:val="0"/>
                <w:i w:val="0"/>
              </w:rPr>
            </w:pPr>
            <w:r w:rsidRPr="00C7361B">
              <w:rPr>
                <w:rFonts w:ascii="Times New Roman" w:hAnsi="Times New Roman"/>
                <w:b w:val="0"/>
                <w:i w:val="0"/>
              </w:rPr>
              <w:t>56:26:0000000:95-56/117/2025-89 от 06.11.2025</w:t>
            </w:r>
          </w:p>
        </w:tc>
        <w:tc>
          <w:tcPr>
            <w:tcW w:w="1282" w:type="dxa"/>
            <w:shd w:val="clear" w:color="auto" w:fill="auto"/>
          </w:tcPr>
          <w:p w:rsidR="00E44AEA" w:rsidRPr="00C7361B" w:rsidRDefault="00E44AEA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</w:t>
            </w:r>
          </w:p>
        </w:tc>
        <w:tc>
          <w:tcPr>
            <w:tcW w:w="1536" w:type="dxa"/>
            <w:shd w:val="clear" w:color="auto" w:fill="auto"/>
          </w:tcPr>
          <w:p w:rsidR="00E44AEA" w:rsidRPr="00C7361B" w:rsidRDefault="00E44AEA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14/693</w:t>
            </w:r>
          </w:p>
        </w:tc>
      </w:tr>
      <w:tr w:rsidR="00E44AEA" w:rsidRPr="00C7361B" w:rsidTr="00B509D4">
        <w:tc>
          <w:tcPr>
            <w:tcW w:w="793" w:type="dxa"/>
            <w:shd w:val="clear" w:color="auto" w:fill="auto"/>
          </w:tcPr>
          <w:p w:rsidR="00E44AEA" w:rsidRPr="00C7361B" w:rsidRDefault="00E44AEA" w:rsidP="00E44AEA">
            <w:pPr>
              <w:pStyle w:val="a1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3738" w:type="dxa"/>
            <w:shd w:val="clear" w:color="auto" w:fill="auto"/>
          </w:tcPr>
          <w:p w:rsidR="00E44AEA" w:rsidRPr="00C7361B" w:rsidRDefault="00E44AEA" w:rsidP="00E44AEA">
            <w:pPr>
              <w:pStyle w:val="af"/>
              <w:spacing w:before="0" w:beforeAutospacing="0" w:line="60" w:lineRule="atLeast"/>
              <w:rPr>
                <w:color w:val="101010"/>
                <w:sz w:val="22"/>
                <w:szCs w:val="22"/>
              </w:rPr>
            </w:pPr>
            <w:r w:rsidRPr="00C7361B">
              <w:rPr>
                <w:sz w:val="22"/>
                <w:szCs w:val="22"/>
              </w:rPr>
              <w:t>Муниципальное образование Новосокулакский сельсовет Саракташского района Оренбургской области</w:t>
            </w:r>
          </w:p>
        </w:tc>
        <w:tc>
          <w:tcPr>
            <w:tcW w:w="2427" w:type="dxa"/>
            <w:shd w:val="clear" w:color="auto" w:fill="auto"/>
          </w:tcPr>
          <w:p w:rsidR="00E44AEA" w:rsidRPr="00C7361B" w:rsidRDefault="00E44AEA" w:rsidP="00E44AEA">
            <w:pPr>
              <w:pStyle w:val="a1"/>
              <w:rPr>
                <w:rFonts w:ascii="Times New Roman" w:hAnsi="Times New Roman"/>
                <w:b w:val="0"/>
                <w:i w:val="0"/>
              </w:rPr>
            </w:pPr>
            <w:r w:rsidRPr="00C7361B">
              <w:rPr>
                <w:rFonts w:ascii="Times New Roman" w:hAnsi="Times New Roman"/>
                <w:b w:val="0"/>
                <w:i w:val="0"/>
              </w:rPr>
              <w:t>56:26:0000000:95-56/219/2025-88 от 06.11.2025</w:t>
            </w:r>
          </w:p>
        </w:tc>
        <w:tc>
          <w:tcPr>
            <w:tcW w:w="1282" w:type="dxa"/>
            <w:shd w:val="clear" w:color="auto" w:fill="auto"/>
          </w:tcPr>
          <w:p w:rsidR="00E44AEA" w:rsidRPr="00C7361B" w:rsidRDefault="00E44AEA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</w:t>
            </w:r>
          </w:p>
        </w:tc>
        <w:tc>
          <w:tcPr>
            <w:tcW w:w="1536" w:type="dxa"/>
            <w:shd w:val="clear" w:color="auto" w:fill="auto"/>
          </w:tcPr>
          <w:p w:rsidR="00E44AEA" w:rsidRPr="00C7361B" w:rsidRDefault="00E44AEA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14/693</w:t>
            </w:r>
          </w:p>
        </w:tc>
      </w:tr>
      <w:tr w:rsidR="00E44AEA" w:rsidRPr="00C7361B" w:rsidTr="00B509D4">
        <w:tc>
          <w:tcPr>
            <w:tcW w:w="793" w:type="dxa"/>
            <w:shd w:val="clear" w:color="auto" w:fill="auto"/>
          </w:tcPr>
          <w:p w:rsidR="00E44AEA" w:rsidRPr="00C7361B" w:rsidRDefault="00E44AEA" w:rsidP="00E44AEA">
            <w:pPr>
              <w:pStyle w:val="a1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3738" w:type="dxa"/>
            <w:shd w:val="clear" w:color="auto" w:fill="auto"/>
          </w:tcPr>
          <w:p w:rsidR="00E44AEA" w:rsidRPr="00C7361B" w:rsidRDefault="00E44AEA" w:rsidP="00E44AEA">
            <w:pPr>
              <w:pStyle w:val="af"/>
              <w:spacing w:before="0" w:beforeAutospacing="0" w:line="60" w:lineRule="atLeast"/>
              <w:rPr>
                <w:color w:val="101010"/>
                <w:sz w:val="22"/>
                <w:szCs w:val="22"/>
              </w:rPr>
            </w:pPr>
            <w:r w:rsidRPr="00C7361B">
              <w:rPr>
                <w:sz w:val="22"/>
                <w:szCs w:val="22"/>
              </w:rPr>
              <w:t>Муниципальное образование Новосокулакский сельсовет Саракташского района Оренбургской области</w:t>
            </w:r>
          </w:p>
        </w:tc>
        <w:tc>
          <w:tcPr>
            <w:tcW w:w="2427" w:type="dxa"/>
            <w:shd w:val="clear" w:color="auto" w:fill="auto"/>
          </w:tcPr>
          <w:p w:rsidR="00E44AEA" w:rsidRPr="00C7361B" w:rsidRDefault="00E44AEA" w:rsidP="00E44AEA">
            <w:pPr>
              <w:pStyle w:val="a1"/>
              <w:rPr>
                <w:rFonts w:ascii="Times New Roman" w:hAnsi="Times New Roman"/>
                <w:b w:val="0"/>
                <w:i w:val="0"/>
              </w:rPr>
            </w:pPr>
            <w:r w:rsidRPr="00C7361B">
              <w:rPr>
                <w:rFonts w:ascii="Times New Roman" w:hAnsi="Times New Roman"/>
                <w:b w:val="0"/>
                <w:i w:val="0"/>
              </w:rPr>
              <w:t>56:26:0000000:95-56/125/2025-87 от 05.11.2025</w:t>
            </w:r>
          </w:p>
        </w:tc>
        <w:tc>
          <w:tcPr>
            <w:tcW w:w="1282" w:type="dxa"/>
            <w:shd w:val="clear" w:color="auto" w:fill="auto"/>
          </w:tcPr>
          <w:p w:rsidR="00E44AEA" w:rsidRPr="00C7361B" w:rsidRDefault="00E44AEA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</w:t>
            </w:r>
          </w:p>
        </w:tc>
        <w:tc>
          <w:tcPr>
            <w:tcW w:w="1536" w:type="dxa"/>
            <w:shd w:val="clear" w:color="auto" w:fill="auto"/>
          </w:tcPr>
          <w:p w:rsidR="00E44AEA" w:rsidRPr="00C7361B" w:rsidRDefault="00E44AEA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14/693</w:t>
            </w:r>
          </w:p>
        </w:tc>
      </w:tr>
      <w:tr w:rsidR="00E44AEA" w:rsidRPr="00C7361B" w:rsidTr="00B509D4">
        <w:tc>
          <w:tcPr>
            <w:tcW w:w="793" w:type="dxa"/>
            <w:shd w:val="clear" w:color="auto" w:fill="auto"/>
          </w:tcPr>
          <w:p w:rsidR="00E44AEA" w:rsidRPr="00C7361B" w:rsidRDefault="00E44AEA" w:rsidP="00E44AEA">
            <w:pPr>
              <w:pStyle w:val="a1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3738" w:type="dxa"/>
            <w:shd w:val="clear" w:color="auto" w:fill="auto"/>
          </w:tcPr>
          <w:p w:rsidR="00E44AEA" w:rsidRPr="00C7361B" w:rsidRDefault="00E44AEA" w:rsidP="00E44AEA">
            <w:pPr>
              <w:pStyle w:val="af"/>
              <w:spacing w:before="0" w:beforeAutospacing="0" w:line="60" w:lineRule="atLeast"/>
              <w:rPr>
                <w:color w:val="101010"/>
                <w:sz w:val="22"/>
                <w:szCs w:val="22"/>
              </w:rPr>
            </w:pPr>
            <w:r w:rsidRPr="00C7361B">
              <w:rPr>
                <w:sz w:val="22"/>
                <w:szCs w:val="22"/>
              </w:rPr>
              <w:t>Муниципальное образование Новосокулакский сельсовет Саракташского района Оренбургской области</w:t>
            </w:r>
          </w:p>
        </w:tc>
        <w:tc>
          <w:tcPr>
            <w:tcW w:w="2427" w:type="dxa"/>
            <w:shd w:val="clear" w:color="auto" w:fill="auto"/>
          </w:tcPr>
          <w:p w:rsidR="00E44AEA" w:rsidRPr="00C7361B" w:rsidRDefault="00E44AEA" w:rsidP="00E44AEA">
            <w:pPr>
              <w:pStyle w:val="a1"/>
              <w:rPr>
                <w:rFonts w:ascii="Times New Roman" w:hAnsi="Times New Roman"/>
                <w:b w:val="0"/>
                <w:i w:val="0"/>
              </w:rPr>
            </w:pPr>
            <w:r w:rsidRPr="00C7361B">
              <w:rPr>
                <w:rFonts w:ascii="Times New Roman" w:hAnsi="Times New Roman"/>
                <w:b w:val="0"/>
                <w:i w:val="0"/>
              </w:rPr>
              <w:t>56:26:0000000:95-56/219/2025-86 от 05.11.2025</w:t>
            </w:r>
          </w:p>
        </w:tc>
        <w:tc>
          <w:tcPr>
            <w:tcW w:w="1282" w:type="dxa"/>
            <w:shd w:val="clear" w:color="auto" w:fill="auto"/>
          </w:tcPr>
          <w:p w:rsidR="00E44AEA" w:rsidRPr="00C7361B" w:rsidRDefault="00E44AEA" w:rsidP="00E44AEA">
            <w:pPr>
              <w:pStyle w:val="a1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C7361B">
              <w:rPr>
                <w:rFonts w:ascii="Times New Roman" w:hAnsi="Times New Roman"/>
                <w:b w:val="0"/>
                <w:i w:val="0"/>
              </w:rPr>
              <w:t>14</w:t>
            </w:r>
          </w:p>
        </w:tc>
        <w:tc>
          <w:tcPr>
            <w:tcW w:w="1536" w:type="dxa"/>
            <w:shd w:val="clear" w:color="auto" w:fill="auto"/>
          </w:tcPr>
          <w:p w:rsidR="00E44AEA" w:rsidRPr="00C7361B" w:rsidRDefault="00E44AEA" w:rsidP="00E44AEA">
            <w:pPr>
              <w:pStyle w:val="a1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C7361B">
              <w:rPr>
                <w:rFonts w:ascii="Times New Roman" w:hAnsi="Times New Roman"/>
                <w:b w:val="0"/>
                <w:i w:val="0"/>
              </w:rPr>
              <w:t>14/693</w:t>
            </w:r>
          </w:p>
        </w:tc>
      </w:tr>
      <w:tr w:rsidR="00E44AEA" w:rsidRPr="00C7361B" w:rsidTr="00B509D4">
        <w:tc>
          <w:tcPr>
            <w:tcW w:w="793" w:type="dxa"/>
            <w:shd w:val="clear" w:color="auto" w:fill="auto"/>
          </w:tcPr>
          <w:p w:rsidR="00E44AEA" w:rsidRPr="00C7361B" w:rsidRDefault="00E44AEA" w:rsidP="00E44AEA">
            <w:pPr>
              <w:pStyle w:val="a1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3738" w:type="dxa"/>
            <w:shd w:val="clear" w:color="auto" w:fill="auto"/>
          </w:tcPr>
          <w:p w:rsidR="00E44AEA" w:rsidRPr="00C7361B" w:rsidRDefault="00E44AEA" w:rsidP="00E44AEA">
            <w:pPr>
              <w:pStyle w:val="af"/>
              <w:spacing w:before="0" w:beforeAutospacing="0" w:line="60" w:lineRule="atLeast"/>
              <w:rPr>
                <w:color w:val="101010"/>
                <w:sz w:val="22"/>
                <w:szCs w:val="22"/>
              </w:rPr>
            </w:pPr>
            <w:r w:rsidRPr="00C7361B">
              <w:rPr>
                <w:sz w:val="22"/>
                <w:szCs w:val="22"/>
              </w:rPr>
              <w:t>Муниципальное образование Новосокулакский сельсовет Саракташского района Оренбургской области</w:t>
            </w:r>
          </w:p>
        </w:tc>
        <w:tc>
          <w:tcPr>
            <w:tcW w:w="2427" w:type="dxa"/>
            <w:shd w:val="clear" w:color="auto" w:fill="auto"/>
          </w:tcPr>
          <w:p w:rsidR="00E44AEA" w:rsidRPr="00C7361B" w:rsidRDefault="00E44AEA" w:rsidP="00E44AEA">
            <w:pPr>
              <w:pStyle w:val="a1"/>
              <w:rPr>
                <w:rFonts w:ascii="Times New Roman" w:hAnsi="Times New Roman"/>
                <w:b w:val="0"/>
                <w:i w:val="0"/>
              </w:rPr>
            </w:pPr>
            <w:r w:rsidRPr="00C7361B">
              <w:rPr>
                <w:rFonts w:ascii="Times New Roman" w:hAnsi="Times New Roman"/>
                <w:b w:val="0"/>
                <w:i w:val="0"/>
              </w:rPr>
              <w:t>56:26:0000000:95-56/127/2025-85 от 03.11.2025</w:t>
            </w:r>
          </w:p>
        </w:tc>
        <w:tc>
          <w:tcPr>
            <w:tcW w:w="1282" w:type="dxa"/>
            <w:shd w:val="clear" w:color="auto" w:fill="auto"/>
          </w:tcPr>
          <w:p w:rsidR="00E44AEA" w:rsidRPr="00C7361B" w:rsidRDefault="00E44AEA" w:rsidP="00E44AEA">
            <w:pPr>
              <w:pStyle w:val="a1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C7361B">
              <w:rPr>
                <w:rFonts w:ascii="Times New Roman" w:hAnsi="Times New Roman"/>
                <w:b w:val="0"/>
                <w:i w:val="0"/>
              </w:rPr>
              <w:t>14</w:t>
            </w:r>
          </w:p>
        </w:tc>
        <w:tc>
          <w:tcPr>
            <w:tcW w:w="1536" w:type="dxa"/>
            <w:shd w:val="clear" w:color="auto" w:fill="auto"/>
          </w:tcPr>
          <w:p w:rsidR="00E44AEA" w:rsidRPr="00C7361B" w:rsidRDefault="00E44AEA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14/693</w:t>
            </w:r>
          </w:p>
        </w:tc>
      </w:tr>
      <w:tr w:rsidR="00E44AEA" w:rsidRPr="00C7361B" w:rsidTr="00B509D4">
        <w:tc>
          <w:tcPr>
            <w:tcW w:w="793" w:type="dxa"/>
            <w:shd w:val="clear" w:color="auto" w:fill="auto"/>
          </w:tcPr>
          <w:p w:rsidR="00E44AEA" w:rsidRPr="00C7361B" w:rsidRDefault="00E44AEA" w:rsidP="00E44AEA">
            <w:pPr>
              <w:pStyle w:val="a1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3738" w:type="dxa"/>
            <w:shd w:val="clear" w:color="auto" w:fill="auto"/>
          </w:tcPr>
          <w:p w:rsidR="00E44AEA" w:rsidRPr="00C7361B" w:rsidRDefault="00E44AEA" w:rsidP="00E44AEA">
            <w:pPr>
              <w:pStyle w:val="af"/>
              <w:spacing w:before="0" w:beforeAutospacing="0" w:line="60" w:lineRule="atLeast"/>
              <w:rPr>
                <w:color w:val="101010"/>
                <w:sz w:val="22"/>
                <w:szCs w:val="22"/>
              </w:rPr>
            </w:pPr>
            <w:r w:rsidRPr="00C7361B">
              <w:rPr>
                <w:sz w:val="22"/>
                <w:szCs w:val="22"/>
              </w:rPr>
              <w:t>Муниципальное образование Новосокулакский сельсовет Саракташского района Оренбургской области</w:t>
            </w:r>
          </w:p>
        </w:tc>
        <w:tc>
          <w:tcPr>
            <w:tcW w:w="2427" w:type="dxa"/>
            <w:shd w:val="clear" w:color="auto" w:fill="auto"/>
          </w:tcPr>
          <w:p w:rsidR="00E44AEA" w:rsidRPr="00C7361B" w:rsidRDefault="00E44AEA" w:rsidP="00E44AEA">
            <w:pPr>
              <w:pStyle w:val="a1"/>
              <w:rPr>
                <w:rFonts w:ascii="Times New Roman" w:hAnsi="Times New Roman"/>
                <w:b w:val="0"/>
                <w:i w:val="0"/>
              </w:rPr>
            </w:pPr>
            <w:r w:rsidRPr="00C7361B">
              <w:rPr>
                <w:rFonts w:ascii="Times New Roman" w:hAnsi="Times New Roman"/>
                <w:b w:val="0"/>
                <w:i w:val="0"/>
              </w:rPr>
              <w:t>56:26:0000000:95-56/127/2025-84 от 03.11.2025</w:t>
            </w:r>
          </w:p>
        </w:tc>
        <w:tc>
          <w:tcPr>
            <w:tcW w:w="1282" w:type="dxa"/>
            <w:shd w:val="clear" w:color="auto" w:fill="auto"/>
          </w:tcPr>
          <w:p w:rsidR="00E44AEA" w:rsidRPr="00C7361B" w:rsidRDefault="00E44AEA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</w:t>
            </w:r>
          </w:p>
        </w:tc>
        <w:tc>
          <w:tcPr>
            <w:tcW w:w="1536" w:type="dxa"/>
            <w:shd w:val="clear" w:color="auto" w:fill="auto"/>
          </w:tcPr>
          <w:p w:rsidR="00E44AEA" w:rsidRPr="00C7361B" w:rsidRDefault="00E44AEA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14/693</w:t>
            </w:r>
          </w:p>
        </w:tc>
      </w:tr>
      <w:tr w:rsidR="00E44AEA" w:rsidRPr="00C7361B" w:rsidTr="00B509D4">
        <w:tc>
          <w:tcPr>
            <w:tcW w:w="793" w:type="dxa"/>
            <w:shd w:val="clear" w:color="auto" w:fill="auto"/>
          </w:tcPr>
          <w:p w:rsidR="00E44AEA" w:rsidRPr="00C7361B" w:rsidRDefault="00E44AEA" w:rsidP="00E44AEA">
            <w:pPr>
              <w:pStyle w:val="a1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3738" w:type="dxa"/>
            <w:shd w:val="clear" w:color="auto" w:fill="auto"/>
          </w:tcPr>
          <w:p w:rsidR="00E44AEA" w:rsidRPr="00C7361B" w:rsidRDefault="00E44AEA" w:rsidP="00E44AEA">
            <w:pPr>
              <w:pStyle w:val="af"/>
              <w:spacing w:before="0" w:beforeAutospacing="0" w:line="60" w:lineRule="atLeast"/>
              <w:rPr>
                <w:color w:val="101010"/>
                <w:sz w:val="22"/>
                <w:szCs w:val="22"/>
              </w:rPr>
            </w:pPr>
            <w:r w:rsidRPr="00C7361B">
              <w:rPr>
                <w:sz w:val="22"/>
                <w:szCs w:val="22"/>
              </w:rPr>
              <w:t>Муниципальное образование Новосокулакский сельсовет Саракташского района Оренбургской области</w:t>
            </w:r>
          </w:p>
        </w:tc>
        <w:tc>
          <w:tcPr>
            <w:tcW w:w="2427" w:type="dxa"/>
            <w:shd w:val="clear" w:color="auto" w:fill="auto"/>
          </w:tcPr>
          <w:p w:rsidR="00E44AEA" w:rsidRPr="00C7361B" w:rsidRDefault="00E44AEA" w:rsidP="00E44AEA">
            <w:pPr>
              <w:pStyle w:val="a1"/>
              <w:rPr>
                <w:rFonts w:ascii="Times New Roman" w:hAnsi="Times New Roman"/>
                <w:b w:val="0"/>
                <w:i w:val="0"/>
              </w:rPr>
            </w:pPr>
            <w:r w:rsidRPr="00C7361B">
              <w:rPr>
                <w:rFonts w:ascii="Times New Roman" w:hAnsi="Times New Roman"/>
                <w:b w:val="0"/>
                <w:i w:val="0"/>
              </w:rPr>
              <w:t>56:26:0000000:95-56/127/2025-83 от 03.11.2025</w:t>
            </w:r>
          </w:p>
        </w:tc>
        <w:tc>
          <w:tcPr>
            <w:tcW w:w="1282" w:type="dxa"/>
            <w:shd w:val="clear" w:color="auto" w:fill="auto"/>
          </w:tcPr>
          <w:p w:rsidR="00E44AEA" w:rsidRPr="00C7361B" w:rsidRDefault="00E44AEA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</w:t>
            </w:r>
          </w:p>
        </w:tc>
        <w:tc>
          <w:tcPr>
            <w:tcW w:w="1536" w:type="dxa"/>
            <w:shd w:val="clear" w:color="auto" w:fill="auto"/>
          </w:tcPr>
          <w:p w:rsidR="00E44AEA" w:rsidRPr="00C7361B" w:rsidRDefault="00E44AEA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14/693</w:t>
            </w:r>
          </w:p>
        </w:tc>
      </w:tr>
      <w:tr w:rsidR="00E44AEA" w:rsidRPr="00C7361B" w:rsidTr="00B509D4">
        <w:tc>
          <w:tcPr>
            <w:tcW w:w="793" w:type="dxa"/>
            <w:shd w:val="clear" w:color="auto" w:fill="auto"/>
          </w:tcPr>
          <w:p w:rsidR="00E44AEA" w:rsidRPr="00C7361B" w:rsidRDefault="00E44AEA" w:rsidP="00E44AEA">
            <w:pPr>
              <w:pStyle w:val="a1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3738" w:type="dxa"/>
            <w:shd w:val="clear" w:color="auto" w:fill="auto"/>
          </w:tcPr>
          <w:p w:rsidR="00E44AEA" w:rsidRPr="00C7361B" w:rsidRDefault="00E44AEA" w:rsidP="00E44AEA">
            <w:pPr>
              <w:pStyle w:val="af"/>
              <w:spacing w:before="0" w:beforeAutospacing="0" w:line="60" w:lineRule="atLeast"/>
              <w:rPr>
                <w:color w:val="101010"/>
                <w:sz w:val="22"/>
                <w:szCs w:val="22"/>
              </w:rPr>
            </w:pPr>
            <w:r w:rsidRPr="00C7361B">
              <w:rPr>
                <w:sz w:val="22"/>
                <w:szCs w:val="22"/>
              </w:rPr>
              <w:t>Муниципальное образование Новосокулакский сельсовет Саракташского района Оренбургской области</w:t>
            </w:r>
          </w:p>
        </w:tc>
        <w:tc>
          <w:tcPr>
            <w:tcW w:w="2427" w:type="dxa"/>
            <w:shd w:val="clear" w:color="auto" w:fill="auto"/>
          </w:tcPr>
          <w:p w:rsidR="00E44AEA" w:rsidRPr="00C7361B" w:rsidRDefault="00E44AEA" w:rsidP="00E44AEA">
            <w:pPr>
              <w:pStyle w:val="a1"/>
              <w:rPr>
                <w:rFonts w:ascii="Times New Roman" w:hAnsi="Times New Roman"/>
                <w:b w:val="0"/>
                <w:i w:val="0"/>
              </w:rPr>
            </w:pPr>
            <w:r w:rsidRPr="00C7361B">
              <w:rPr>
                <w:rFonts w:ascii="Times New Roman" w:hAnsi="Times New Roman"/>
                <w:b w:val="0"/>
                <w:i w:val="0"/>
              </w:rPr>
              <w:t>56:26:0000000:95-56/127/2025-82 от 01.11.2025</w:t>
            </w:r>
          </w:p>
        </w:tc>
        <w:tc>
          <w:tcPr>
            <w:tcW w:w="1282" w:type="dxa"/>
            <w:shd w:val="clear" w:color="auto" w:fill="auto"/>
          </w:tcPr>
          <w:p w:rsidR="00E44AEA" w:rsidRPr="00C7361B" w:rsidRDefault="00E44AEA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</w:t>
            </w:r>
          </w:p>
        </w:tc>
        <w:tc>
          <w:tcPr>
            <w:tcW w:w="1536" w:type="dxa"/>
            <w:shd w:val="clear" w:color="auto" w:fill="auto"/>
          </w:tcPr>
          <w:p w:rsidR="00E44AEA" w:rsidRPr="00C7361B" w:rsidRDefault="00E44AEA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14/693</w:t>
            </w:r>
          </w:p>
        </w:tc>
      </w:tr>
      <w:tr w:rsidR="00E44AEA" w:rsidRPr="00C7361B" w:rsidTr="00B509D4">
        <w:tc>
          <w:tcPr>
            <w:tcW w:w="793" w:type="dxa"/>
            <w:shd w:val="clear" w:color="auto" w:fill="auto"/>
          </w:tcPr>
          <w:p w:rsidR="00E44AEA" w:rsidRPr="00C7361B" w:rsidRDefault="00E44AEA" w:rsidP="00E44AEA">
            <w:pPr>
              <w:pStyle w:val="a1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3738" w:type="dxa"/>
            <w:shd w:val="clear" w:color="auto" w:fill="auto"/>
          </w:tcPr>
          <w:p w:rsidR="00E44AEA" w:rsidRPr="00C7361B" w:rsidRDefault="00E44AEA" w:rsidP="00E44AEA">
            <w:pPr>
              <w:pStyle w:val="af"/>
              <w:spacing w:before="0" w:beforeAutospacing="0" w:line="60" w:lineRule="atLeast"/>
              <w:rPr>
                <w:color w:val="101010"/>
                <w:sz w:val="22"/>
                <w:szCs w:val="22"/>
              </w:rPr>
            </w:pPr>
            <w:r w:rsidRPr="00C7361B">
              <w:rPr>
                <w:sz w:val="22"/>
                <w:szCs w:val="22"/>
              </w:rPr>
              <w:t>Муниципальное образование Новосокулакский сельсовет Саракташского района Оренбургской области</w:t>
            </w:r>
          </w:p>
        </w:tc>
        <w:tc>
          <w:tcPr>
            <w:tcW w:w="2427" w:type="dxa"/>
            <w:shd w:val="clear" w:color="auto" w:fill="auto"/>
          </w:tcPr>
          <w:p w:rsidR="00E44AEA" w:rsidRPr="00C7361B" w:rsidRDefault="00E44AEA" w:rsidP="00E44AEA">
            <w:pPr>
              <w:pStyle w:val="a1"/>
              <w:rPr>
                <w:rFonts w:ascii="Times New Roman" w:hAnsi="Times New Roman"/>
                <w:b w:val="0"/>
                <w:i w:val="0"/>
              </w:rPr>
            </w:pPr>
            <w:r w:rsidRPr="00C7361B">
              <w:rPr>
                <w:rFonts w:ascii="Times New Roman" w:hAnsi="Times New Roman"/>
                <w:b w:val="0"/>
                <w:i w:val="0"/>
              </w:rPr>
              <w:t>56:26:0000000:95-56/125/2025-81 от 01.11.2025</w:t>
            </w:r>
          </w:p>
        </w:tc>
        <w:tc>
          <w:tcPr>
            <w:tcW w:w="1282" w:type="dxa"/>
            <w:shd w:val="clear" w:color="auto" w:fill="auto"/>
          </w:tcPr>
          <w:p w:rsidR="00E44AEA" w:rsidRPr="00C7361B" w:rsidRDefault="00E44AEA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</w:t>
            </w:r>
          </w:p>
        </w:tc>
        <w:tc>
          <w:tcPr>
            <w:tcW w:w="1536" w:type="dxa"/>
            <w:shd w:val="clear" w:color="auto" w:fill="auto"/>
          </w:tcPr>
          <w:p w:rsidR="00E44AEA" w:rsidRPr="00C7361B" w:rsidRDefault="00E44AEA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14/693</w:t>
            </w:r>
          </w:p>
        </w:tc>
      </w:tr>
      <w:tr w:rsidR="00E44AEA" w:rsidRPr="00C7361B" w:rsidTr="00B509D4">
        <w:tc>
          <w:tcPr>
            <w:tcW w:w="793" w:type="dxa"/>
            <w:shd w:val="clear" w:color="auto" w:fill="auto"/>
          </w:tcPr>
          <w:p w:rsidR="00E44AEA" w:rsidRPr="00C7361B" w:rsidRDefault="00E44AEA" w:rsidP="00E44AEA">
            <w:pPr>
              <w:pStyle w:val="a1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3738" w:type="dxa"/>
            <w:shd w:val="clear" w:color="auto" w:fill="auto"/>
          </w:tcPr>
          <w:p w:rsidR="00E44AEA" w:rsidRPr="00C7361B" w:rsidRDefault="00E44AEA" w:rsidP="00E44AEA">
            <w:pPr>
              <w:pStyle w:val="af"/>
              <w:spacing w:before="0" w:beforeAutospacing="0" w:line="60" w:lineRule="atLeast"/>
              <w:rPr>
                <w:color w:val="101010"/>
                <w:sz w:val="22"/>
                <w:szCs w:val="22"/>
              </w:rPr>
            </w:pPr>
            <w:r w:rsidRPr="00C7361B">
              <w:rPr>
                <w:sz w:val="22"/>
                <w:szCs w:val="22"/>
              </w:rPr>
              <w:t>Муниципальное образование Новосокулакский сельсовет Саракташского района Оренбургской области</w:t>
            </w:r>
          </w:p>
        </w:tc>
        <w:tc>
          <w:tcPr>
            <w:tcW w:w="2427" w:type="dxa"/>
            <w:shd w:val="clear" w:color="auto" w:fill="auto"/>
          </w:tcPr>
          <w:p w:rsidR="00E44AEA" w:rsidRPr="00C7361B" w:rsidRDefault="00E44AEA" w:rsidP="00E44AEA">
            <w:pPr>
              <w:pStyle w:val="a1"/>
              <w:rPr>
                <w:rFonts w:ascii="Times New Roman" w:hAnsi="Times New Roman"/>
                <w:b w:val="0"/>
                <w:i w:val="0"/>
              </w:rPr>
            </w:pPr>
            <w:r w:rsidRPr="00C7361B">
              <w:rPr>
                <w:rFonts w:ascii="Times New Roman" w:hAnsi="Times New Roman"/>
                <w:b w:val="0"/>
                <w:i w:val="0"/>
              </w:rPr>
              <w:t>56:26:0000000:95-56/117/2025-80 от 01.11.2025</w:t>
            </w:r>
          </w:p>
        </w:tc>
        <w:tc>
          <w:tcPr>
            <w:tcW w:w="1282" w:type="dxa"/>
            <w:shd w:val="clear" w:color="auto" w:fill="auto"/>
          </w:tcPr>
          <w:p w:rsidR="00E44AEA" w:rsidRPr="00C7361B" w:rsidRDefault="00E44AEA" w:rsidP="00E44AEA">
            <w:pPr>
              <w:pStyle w:val="a1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C7361B">
              <w:rPr>
                <w:rFonts w:ascii="Times New Roman" w:hAnsi="Times New Roman"/>
                <w:b w:val="0"/>
                <w:i w:val="0"/>
              </w:rPr>
              <w:t>14</w:t>
            </w:r>
          </w:p>
        </w:tc>
        <w:tc>
          <w:tcPr>
            <w:tcW w:w="1536" w:type="dxa"/>
            <w:shd w:val="clear" w:color="auto" w:fill="auto"/>
          </w:tcPr>
          <w:p w:rsidR="00E44AEA" w:rsidRPr="00C7361B" w:rsidRDefault="00E44AEA" w:rsidP="00E44AEA">
            <w:pPr>
              <w:pStyle w:val="a1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C7361B">
              <w:rPr>
                <w:rFonts w:ascii="Times New Roman" w:hAnsi="Times New Roman"/>
                <w:b w:val="0"/>
                <w:i w:val="0"/>
              </w:rPr>
              <w:t>14/693</w:t>
            </w:r>
          </w:p>
        </w:tc>
      </w:tr>
      <w:tr w:rsidR="00E44AEA" w:rsidRPr="00C7361B" w:rsidTr="00B509D4">
        <w:tc>
          <w:tcPr>
            <w:tcW w:w="793" w:type="dxa"/>
            <w:shd w:val="clear" w:color="auto" w:fill="auto"/>
          </w:tcPr>
          <w:p w:rsidR="00E44AEA" w:rsidRPr="00C7361B" w:rsidRDefault="00E44AEA" w:rsidP="00E44AEA">
            <w:pPr>
              <w:pStyle w:val="a1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3738" w:type="dxa"/>
            <w:shd w:val="clear" w:color="auto" w:fill="auto"/>
          </w:tcPr>
          <w:p w:rsidR="00E44AEA" w:rsidRPr="00C7361B" w:rsidRDefault="00E44AEA" w:rsidP="00E44AEA">
            <w:pPr>
              <w:pStyle w:val="af"/>
              <w:spacing w:before="0" w:beforeAutospacing="0" w:line="60" w:lineRule="atLeast"/>
              <w:rPr>
                <w:color w:val="101010"/>
                <w:sz w:val="22"/>
                <w:szCs w:val="22"/>
              </w:rPr>
            </w:pPr>
            <w:r w:rsidRPr="00C7361B">
              <w:rPr>
                <w:sz w:val="22"/>
                <w:szCs w:val="22"/>
              </w:rPr>
              <w:t>Муниципальное образование Новосокулакский сельсовет Саракташского района Оренбургской области</w:t>
            </w:r>
          </w:p>
        </w:tc>
        <w:tc>
          <w:tcPr>
            <w:tcW w:w="2427" w:type="dxa"/>
            <w:shd w:val="clear" w:color="auto" w:fill="auto"/>
          </w:tcPr>
          <w:p w:rsidR="00E44AEA" w:rsidRPr="00C7361B" w:rsidRDefault="00E44AEA" w:rsidP="00E44AEA">
            <w:pPr>
              <w:pStyle w:val="a1"/>
              <w:rPr>
                <w:rFonts w:ascii="Times New Roman" w:hAnsi="Times New Roman"/>
                <w:b w:val="0"/>
                <w:i w:val="0"/>
              </w:rPr>
            </w:pPr>
            <w:r w:rsidRPr="00C7361B">
              <w:rPr>
                <w:rFonts w:ascii="Times New Roman" w:hAnsi="Times New Roman"/>
                <w:b w:val="0"/>
                <w:i w:val="0"/>
              </w:rPr>
              <w:t>56:26:0000000:95-56/117/2025-79 от 01.11.2025</w:t>
            </w:r>
          </w:p>
        </w:tc>
        <w:tc>
          <w:tcPr>
            <w:tcW w:w="1282" w:type="dxa"/>
            <w:shd w:val="clear" w:color="auto" w:fill="auto"/>
          </w:tcPr>
          <w:p w:rsidR="00E44AEA" w:rsidRPr="00C7361B" w:rsidRDefault="00E44AEA" w:rsidP="00E44AEA">
            <w:pPr>
              <w:pStyle w:val="a1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C7361B">
              <w:rPr>
                <w:rFonts w:ascii="Times New Roman" w:hAnsi="Times New Roman"/>
                <w:b w:val="0"/>
                <w:i w:val="0"/>
              </w:rPr>
              <w:t>14</w:t>
            </w:r>
          </w:p>
        </w:tc>
        <w:tc>
          <w:tcPr>
            <w:tcW w:w="1536" w:type="dxa"/>
            <w:shd w:val="clear" w:color="auto" w:fill="auto"/>
          </w:tcPr>
          <w:p w:rsidR="00E44AEA" w:rsidRPr="00C7361B" w:rsidRDefault="00E44AEA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14/693</w:t>
            </w:r>
          </w:p>
        </w:tc>
      </w:tr>
      <w:tr w:rsidR="00E44AEA" w:rsidRPr="00C7361B" w:rsidTr="00B509D4">
        <w:tc>
          <w:tcPr>
            <w:tcW w:w="793" w:type="dxa"/>
            <w:shd w:val="clear" w:color="auto" w:fill="auto"/>
          </w:tcPr>
          <w:p w:rsidR="00E44AEA" w:rsidRPr="00C7361B" w:rsidRDefault="00E44AEA" w:rsidP="00E44AEA">
            <w:pPr>
              <w:pStyle w:val="a1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3738" w:type="dxa"/>
            <w:shd w:val="clear" w:color="auto" w:fill="auto"/>
          </w:tcPr>
          <w:p w:rsidR="00E44AEA" w:rsidRPr="00C7361B" w:rsidRDefault="00E44AEA" w:rsidP="00E44AEA">
            <w:pPr>
              <w:pStyle w:val="af"/>
              <w:spacing w:before="0" w:beforeAutospacing="0" w:line="60" w:lineRule="atLeast"/>
              <w:rPr>
                <w:color w:val="101010"/>
                <w:sz w:val="22"/>
                <w:szCs w:val="22"/>
              </w:rPr>
            </w:pPr>
            <w:r w:rsidRPr="00C7361B">
              <w:rPr>
                <w:sz w:val="22"/>
                <w:szCs w:val="22"/>
              </w:rPr>
              <w:t>Муниципальное образование Новосокулакский сельсовет Саракташского района Оренбургской области</w:t>
            </w:r>
          </w:p>
        </w:tc>
        <w:tc>
          <w:tcPr>
            <w:tcW w:w="2427" w:type="dxa"/>
            <w:shd w:val="clear" w:color="auto" w:fill="auto"/>
          </w:tcPr>
          <w:p w:rsidR="00E44AEA" w:rsidRPr="00C7361B" w:rsidRDefault="00E44AEA" w:rsidP="00E44AEA">
            <w:pPr>
              <w:pStyle w:val="a1"/>
              <w:rPr>
                <w:rFonts w:ascii="Times New Roman" w:hAnsi="Times New Roman"/>
                <w:b w:val="0"/>
                <w:i w:val="0"/>
              </w:rPr>
            </w:pPr>
            <w:r w:rsidRPr="00C7361B">
              <w:rPr>
                <w:rFonts w:ascii="Times New Roman" w:hAnsi="Times New Roman"/>
                <w:b w:val="0"/>
                <w:i w:val="0"/>
              </w:rPr>
              <w:t>56:26:0000000:95-56/115/2025-78 от 31.10.2025</w:t>
            </w:r>
          </w:p>
        </w:tc>
        <w:tc>
          <w:tcPr>
            <w:tcW w:w="1282" w:type="dxa"/>
            <w:shd w:val="clear" w:color="auto" w:fill="auto"/>
          </w:tcPr>
          <w:p w:rsidR="00E44AEA" w:rsidRPr="00C7361B" w:rsidRDefault="00E44AEA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</w:t>
            </w:r>
          </w:p>
        </w:tc>
        <w:tc>
          <w:tcPr>
            <w:tcW w:w="1536" w:type="dxa"/>
            <w:shd w:val="clear" w:color="auto" w:fill="auto"/>
          </w:tcPr>
          <w:p w:rsidR="00E44AEA" w:rsidRPr="00C7361B" w:rsidRDefault="00E44AEA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14/693</w:t>
            </w:r>
          </w:p>
        </w:tc>
      </w:tr>
      <w:tr w:rsidR="00E44AEA" w:rsidRPr="00C7361B" w:rsidTr="00B509D4">
        <w:tc>
          <w:tcPr>
            <w:tcW w:w="793" w:type="dxa"/>
            <w:shd w:val="clear" w:color="auto" w:fill="auto"/>
          </w:tcPr>
          <w:p w:rsidR="00E44AEA" w:rsidRPr="00C7361B" w:rsidRDefault="00E44AEA" w:rsidP="00E44AEA">
            <w:pPr>
              <w:pStyle w:val="a1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3738" w:type="dxa"/>
            <w:shd w:val="clear" w:color="auto" w:fill="auto"/>
          </w:tcPr>
          <w:p w:rsidR="00E44AEA" w:rsidRPr="00C7361B" w:rsidRDefault="00E44AEA" w:rsidP="00E44AEA">
            <w:pPr>
              <w:pStyle w:val="af"/>
              <w:spacing w:before="0" w:beforeAutospacing="0" w:line="60" w:lineRule="atLeast"/>
              <w:rPr>
                <w:color w:val="101010"/>
                <w:sz w:val="22"/>
                <w:szCs w:val="22"/>
              </w:rPr>
            </w:pPr>
            <w:r w:rsidRPr="00C7361B">
              <w:rPr>
                <w:sz w:val="22"/>
                <w:szCs w:val="22"/>
              </w:rPr>
              <w:t>Муниципальное образование Новосокулакский сельсовет Саракташского района Оренбургской области</w:t>
            </w:r>
          </w:p>
        </w:tc>
        <w:tc>
          <w:tcPr>
            <w:tcW w:w="2427" w:type="dxa"/>
            <w:shd w:val="clear" w:color="auto" w:fill="auto"/>
          </w:tcPr>
          <w:p w:rsidR="00E44AEA" w:rsidRPr="00C7361B" w:rsidRDefault="00E44AEA" w:rsidP="00E44AEA">
            <w:pPr>
              <w:pStyle w:val="a1"/>
              <w:rPr>
                <w:rFonts w:ascii="Times New Roman" w:hAnsi="Times New Roman"/>
                <w:b w:val="0"/>
                <w:i w:val="0"/>
              </w:rPr>
            </w:pPr>
            <w:r w:rsidRPr="00C7361B">
              <w:rPr>
                <w:rFonts w:ascii="Times New Roman" w:hAnsi="Times New Roman"/>
                <w:b w:val="0"/>
                <w:i w:val="0"/>
              </w:rPr>
              <w:t>56:26:0000000:95-56/117/2025-77 от 31.10.2025</w:t>
            </w:r>
          </w:p>
        </w:tc>
        <w:tc>
          <w:tcPr>
            <w:tcW w:w="1282" w:type="dxa"/>
            <w:shd w:val="clear" w:color="auto" w:fill="auto"/>
          </w:tcPr>
          <w:p w:rsidR="00E44AEA" w:rsidRPr="00C7361B" w:rsidRDefault="00E44AEA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</w:t>
            </w:r>
          </w:p>
        </w:tc>
        <w:tc>
          <w:tcPr>
            <w:tcW w:w="1536" w:type="dxa"/>
            <w:shd w:val="clear" w:color="auto" w:fill="auto"/>
          </w:tcPr>
          <w:p w:rsidR="00E44AEA" w:rsidRPr="00C7361B" w:rsidRDefault="00E44AEA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14/693</w:t>
            </w:r>
          </w:p>
        </w:tc>
      </w:tr>
      <w:tr w:rsidR="00E44AEA" w:rsidRPr="00C7361B" w:rsidTr="00B509D4">
        <w:tc>
          <w:tcPr>
            <w:tcW w:w="793" w:type="dxa"/>
            <w:shd w:val="clear" w:color="auto" w:fill="auto"/>
          </w:tcPr>
          <w:p w:rsidR="00E44AEA" w:rsidRPr="00C7361B" w:rsidRDefault="00E44AEA" w:rsidP="00E44AEA">
            <w:pPr>
              <w:pStyle w:val="a1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3738" w:type="dxa"/>
            <w:shd w:val="clear" w:color="auto" w:fill="auto"/>
          </w:tcPr>
          <w:p w:rsidR="00E44AEA" w:rsidRPr="00C7361B" w:rsidRDefault="00E44AEA" w:rsidP="00E44AEA">
            <w:pPr>
              <w:pStyle w:val="af"/>
              <w:spacing w:before="0" w:beforeAutospacing="0" w:line="60" w:lineRule="atLeast"/>
              <w:rPr>
                <w:color w:val="101010"/>
                <w:sz w:val="22"/>
                <w:szCs w:val="22"/>
              </w:rPr>
            </w:pPr>
            <w:r w:rsidRPr="00C7361B">
              <w:rPr>
                <w:sz w:val="22"/>
                <w:szCs w:val="22"/>
              </w:rPr>
              <w:t>Муниципальное образование Новосокулакский сельсовет Саракташского района Оренбургской области</w:t>
            </w:r>
          </w:p>
        </w:tc>
        <w:tc>
          <w:tcPr>
            <w:tcW w:w="2427" w:type="dxa"/>
            <w:shd w:val="clear" w:color="auto" w:fill="auto"/>
          </w:tcPr>
          <w:p w:rsidR="00E44AEA" w:rsidRPr="00C7361B" w:rsidRDefault="00E44AEA" w:rsidP="00E44AEA">
            <w:pPr>
              <w:pStyle w:val="a1"/>
              <w:rPr>
                <w:rFonts w:ascii="Times New Roman" w:hAnsi="Times New Roman"/>
                <w:b w:val="0"/>
                <w:i w:val="0"/>
              </w:rPr>
            </w:pPr>
            <w:r w:rsidRPr="00C7361B">
              <w:rPr>
                <w:rFonts w:ascii="Times New Roman" w:hAnsi="Times New Roman"/>
                <w:b w:val="0"/>
                <w:i w:val="0"/>
              </w:rPr>
              <w:t>56-56-23/019/2014-112 от  27.08.2014</w:t>
            </w:r>
          </w:p>
        </w:tc>
        <w:tc>
          <w:tcPr>
            <w:tcW w:w="1282" w:type="dxa"/>
            <w:shd w:val="clear" w:color="auto" w:fill="auto"/>
          </w:tcPr>
          <w:p w:rsidR="00E44AEA" w:rsidRPr="00C7361B" w:rsidRDefault="00E44AEA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</w:t>
            </w:r>
          </w:p>
        </w:tc>
        <w:tc>
          <w:tcPr>
            <w:tcW w:w="1536" w:type="dxa"/>
            <w:shd w:val="clear" w:color="auto" w:fill="auto"/>
          </w:tcPr>
          <w:p w:rsidR="00E44AEA" w:rsidRPr="00C7361B" w:rsidRDefault="00E44AEA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14/693</w:t>
            </w:r>
          </w:p>
        </w:tc>
      </w:tr>
      <w:tr w:rsidR="00E44AEA" w:rsidRPr="00C7361B" w:rsidTr="00C7361B">
        <w:trPr>
          <w:trHeight w:val="808"/>
        </w:trPr>
        <w:tc>
          <w:tcPr>
            <w:tcW w:w="793" w:type="dxa"/>
            <w:shd w:val="clear" w:color="auto" w:fill="auto"/>
          </w:tcPr>
          <w:p w:rsidR="00E44AEA" w:rsidRPr="00C7361B" w:rsidRDefault="00E44AEA" w:rsidP="00E44AEA">
            <w:pPr>
              <w:pStyle w:val="a1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3738" w:type="dxa"/>
            <w:shd w:val="clear" w:color="auto" w:fill="auto"/>
          </w:tcPr>
          <w:p w:rsidR="00E44AEA" w:rsidRPr="00C7361B" w:rsidRDefault="00E44AEA" w:rsidP="00E44AEA">
            <w:pPr>
              <w:pStyle w:val="af"/>
              <w:spacing w:before="0" w:beforeAutospacing="0" w:line="60" w:lineRule="atLeast"/>
              <w:rPr>
                <w:sz w:val="22"/>
                <w:szCs w:val="22"/>
              </w:rPr>
            </w:pPr>
            <w:r w:rsidRPr="00C7361B">
              <w:rPr>
                <w:sz w:val="22"/>
                <w:szCs w:val="22"/>
              </w:rPr>
              <w:t>МаниевЗагидуллаХурматович 18.03.1959</w:t>
            </w:r>
          </w:p>
        </w:tc>
        <w:tc>
          <w:tcPr>
            <w:tcW w:w="2427" w:type="dxa"/>
            <w:shd w:val="clear" w:color="auto" w:fill="auto"/>
          </w:tcPr>
          <w:p w:rsidR="00E44AEA" w:rsidRPr="00C7361B" w:rsidRDefault="00E44AEA" w:rsidP="00E44AEA">
            <w:pPr>
              <w:pStyle w:val="a1"/>
              <w:rPr>
                <w:rFonts w:ascii="Times New Roman" w:hAnsi="Times New Roman"/>
                <w:b w:val="0"/>
                <w:i w:val="0"/>
                <w:lang w:val="en-US"/>
              </w:rPr>
            </w:pPr>
            <w:r w:rsidRPr="00C7361B">
              <w:rPr>
                <w:rFonts w:ascii="Times New Roman" w:hAnsi="Times New Roman"/>
                <w:b w:val="0"/>
                <w:i w:val="0"/>
              </w:rPr>
              <w:t>56:26:0000000:95-56/117/2025-68 от 04.02.2025</w:t>
            </w:r>
          </w:p>
        </w:tc>
        <w:tc>
          <w:tcPr>
            <w:tcW w:w="1282" w:type="dxa"/>
            <w:shd w:val="clear" w:color="auto" w:fill="auto"/>
          </w:tcPr>
          <w:p w:rsidR="00E44AEA" w:rsidRPr="00C7361B" w:rsidRDefault="00E44AEA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</w:t>
            </w:r>
          </w:p>
        </w:tc>
        <w:tc>
          <w:tcPr>
            <w:tcW w:w="1536" w:type="dxa"/>
            <w:shd w:val="clear" w:color="auto" w:fill="auto"/>
          </w:tcPr>
          <w:p w:rsidR="00E44AEA" w:rsidRPr="00C7361B" w:rsidRDefault="00E44AEA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14/693</w:t>
            </w:r>
          </w:p>
        </w:tc>
      </w:tr>
      <w:tr w:rsidR="002A4943" w:rsidRPr="00C7361B" w:rsidTr="00B509D4">
        <w:tc>
          <w:tcPr>
            <w:tcW w:w="793" w:type="dxa"/>
            <w:shd w:val="clear" w:color="auto" w:fill="auto"/>
          </w:tcPr>
          <w:p w:rsidR="002A4943" w:rsidRPr="00C7361B" w:rsidRDefault="002A4943" w:rsidP="00E44AEA">
            <w:pPr>
              <w:pStyle w:val="a1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3738" w:type="dxa"/>
            <w:shd w:val="clear" w:color="auto" w:fill="auto"/>
          </w:tcPr>
          <w:p w:rsidR="002A4943" w:rsidRPr="00C7361B" w:rsidRDefault="002A4943" w:rsidP="00E44AEA">
            <w:pPr>
              <w:pStyle w:val="af"/>
              <w:spacing w:before="0" w:beforeAutospacing="0" w:line="60" w:lineRule="atLeast"/>
              <w:rPr>
                <w:sz w:val="22"/>
                <w:szCs w:val="22"/>
              </w:rPr>
            </w:pPr>
            <w:r w:rsidRPr="00C7361B">
              <w:rPr>
                <w:sz w:val="22"/>
                <w:szCs w:val="22"/>
              </w:rPr>
              <w:t>Сысоева Анастасия Никитовна, 05.01.1924</w:t>
            </w:r>
          </w:p>
        </w:tc>
        <w:tc>
          <w:tcPr>
            <w:tcW w:w="2427" w:type="dxa"/>
            <w:shd w:val="clear" w:color="auto" w:fill="auto"/>
          </w:tcPr>
          <w:p w:rsidR="002A4943" w:rsidRPr="00C7361B" w:rsidRDefault="002A4943" w:rsidP="00E44AEA">
            <w:pPr>
              <w:pStyle w:val="a1"/>
              <w:rPr>
                <w:rFonts w:ascii="Times New Roman" w:hAnsi="Times New Roman"/>
                <w:b w:val="0"/>
                <w:i w:val="0"/>
              </w:rPr>
            </w:pPr>
            <w:r w:rsidRPr="00C7361B">
              <w:rPr>
                <w:rFonts w:ascii="Times New Roman" w:hAnsi="Times New Roman"/>
                <w:b w:val="0"/>
                <w:i w:val="0"/>
              </w:rPr>
              <w:t>56-01/28-3/2002-655 от 16.09.2002</w:t>
            </w:r>
          </w:p>
        </w:tc>
        <w:tc>
          <w:tcPr>
            <w:tcW w:w="1282" w:type="dxa"/>
            <w:shd w:val="clear" w:color="auto" w:fill="auto"/>
          </w:tcPr>
          <w:p w:rsidR="002A4943" w:rsidRPr="00C7361B" w:rsidRDefault="002A4943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</w:t>
            </w:r>
          </w:p>
        </w:tc>
        <w:tc>
          <w:tcPr>
            <w:tcW w:w="1536" w:type="dxa"/>
            <w:shd w:val="clear" w:color="auto" w:fill="auto"/>
          </w:tcPr>
          <w:p w:rsidR="002A4943" w:rsidRPr="00C7361B" w:rsidRDefault="002A4943" w:rsidP="00E44AEA">
            <w:pPr>
              <w:jc w:val="center"/>
              <w:rPr>
                <w:rFonts w:ascii="Times New Roman" w:hAnsi="Times New Roman"/>
              </w:rPr>
            </w:pPr>
            <w:r w:rsidRPr="00C7361B">
              <w:rPr>
                <w:rFonts w:ascii="Times New Roman" w:hAnsi="Times New Roman"/>
              </w:rPr>
              <w:t>14/693</w:t>
            </w:r>
          </w:p>
        </w:tc>
      </w:tr>
    </w:tbl>
    <w:p w:rsidR="00C50C68" w:rsidRDefault="00C50C68" w:rsidP="00D053E9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D383B" w:rsidRPr="007D383B" w:rsidRDefault="007D383B" w:rsidP="007D383B">
      <w:pPr>
        <w:pStyle w:val="29"/>
        <w:shd w:val="clear" w:color="auto" w:fill="auto"/>
        <w:spacing w:before="245"/>
        <w:ind w:firstLine="709"/>
        <w:jc w:val="left"/>
        <w:rPr>
          <w:sz w:val="24"/>
          <w:szCs w:val="24"/>
        </w:rPr>
      </w:pPr>
      <w:r w:rsidRPr="007D383B">
        <w:rPr>
          <w:color w:val="000000"/>
          <w:sz w:val="24"/>
          <w:szCs w:val="24"/>
          <w:lang w:bidi="ru-RU"/>
        </w:rPr>
        <w:lastRenderedPageBreak/>
        <w:t>В отношении незарегистрированных прав каждую незарегистрированную земельную долю:</w:t>
      </w:r>
    </w:p>
    <w:p w:rsidR="007D383B" w:rsidRPr="007D383B" w:rsidRDefault="007D383B" w:rsidP="007D383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383B">
        <w:rPr>
          <w:rFonts w:ascii="Times New Roman" w:hAnsi="Times New Roman"/>
          <w:color w:val="000000"/>
          <w:sz w:val="24"/>
          <w:szCs w:val="24"/>
          <w:lang w:eastAsia="ru-RU" w:bidi="ru-RU"/>
        </w:rPr>
        <w:t>-размером 14 га считать соответствующей правильной дроби 14/693.</w:t>
      </w:r>
    </w:p>
    <w:sectPr w:rsidR="007D383B" w:rsidRPr="007D383B" w:rsidSect="006A202D">
      <w:headerReference w:type="even" r:id="rId9"/>
      <w:headerReference w:type="default" r:id="rId10"/>
      <w:pgSz w:w="11910" w:h="16840"/>
      <w:pgMar w:top="709" w:right="570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85E" w:rsidRDefault="0072785E">
      <w:r>
        <w:separator/>
      </w:r>
    </w:p>
  </w:endnote>
  <w:endnote w:type="continuationSeparator" w:id="1">
    <w:p w:rsidR="0072785E" w:rsidRDefault="00727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Lucida Console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-roman">
    <w:altName w:val="Lucida Console"/>
    <w:charset w:val="00"/>
    <w:family w:val="auto"/>
    <w:pitch w:val="default"/>
    <w:sig w:usb0="00000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85E" w:rsidRDefault="0072785E">
      <w:r>
        <w:separator/>
      </w:r>
    </w:p>
  </w:footnote>
  <w:footnote w:type="continuationSeparator" w:id="1">
    <w:p w:rsidR="0072785E" w:rsidRDefault="007278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0D5857" w:rsidP="00831F0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35E9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35E91" w:rsidRDefault="00C35E91" w:rsidP="00253FBB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C35E91" w:rsidP="00831F0C">
    <w:pPr>
      <w:pStyle w:val="a6"/>
      <w:framePr w:wrap="around" w:vAnchor="text" w:hAnchor="margin" w:xAlign="right" w:y="1"/>
      <w:rPr>
        <w:rStyle w:val="a8"/>
      </w:rPr>
    </w:pPr>
  </w:p>
  <w:p w:rsidR="00C35E91" w:rsidRDefault="00C35E91" w:rsidP="00253FBB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94C7D6E"/>
    <w:lvl w:ilvl="0">
      <w:start w:val="1"/>
      <w:numFmt w:val="bullet"/>
      <w:pStyle w:val="a"/>
      <w:lvlText w:val="−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</w:abstractNum>
  <w:abstractNum w:abstractNumId="1">
    <w:nsid w:val="00000001"/>
    <w:multiLevelType w:val="singleLevel"/>
    <w:tmpl w:val="F33E48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</w:abstractNum>
  <w:abstractNum w:abstractNumId="2">
    <w:nsid w:val="00000002"/>
    <w:multiLevelType w:val="multilevel"/>
    <w:tmpl w:val="00000002"/>
    <w:name w:val="WWNum13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83" w:hanging="252"/>
      </w:pPr>
      <w:rPr>
        <w:rFonts w:cs="Times New Roman"/>
        <w:b w:val="0"/>
        <w:bCs w:val="0"/>
        <w:spacing w:val="0"/>
        <w:w w:val="96"/>
      </w:rPr>
    </w:lvl>
    <w:lvl w:ilvl="1">
      <w:numFmt w:val="bullet"/>
      <w:lvlText w:val=""/>
      <w:lvlJc w:val="left"/>
      <w:pPr>
        <w:tabs>
          <w:tab w:val="num" w:pos="0"/>
        </w:tabs>
        <w:ind w:left="1889" w:hanging="252"/>
      </w:pPr>
      <w:rPr>
        <w:rFonts w:ascii="Symbol" w:hAnsi="Symbol"/>
      </w:rPr>
    </w:lvl>
    <w:lvl w:ilvl="2">
      <w:numFmt w:val="bullet"/>
      <w:lvlText w:val=""/>
      <w:lvlJc w:val="left"/>
      <w:pPr>
        <w:tabs>
          <w:tab w:val="num" w:pos="0"/>
        </w:tabs>
        <w:ind w:left="3399" w:hanging="252"/>
      </w:pPr>
      <w:rPr>
        <w:rFonts w:ascii="Symbol" w:hAnsi="Symbol"/>
      </w:rPr>
    </w:lvl>
    <w:lvl w:ilvl="3">
      <w:numFmt w:val="bullet"/>
      <w:lvlText w:val=""/>
      <w:lvlJc w:val="left"/>
      <w:pPr>
        <w:tabs>
          <w:tab w:val="num" w:pos="0"/>
        </w:tabs>
        <w:ind w:left="4909" w:hanging="252"/>
      </w:pPr>
      <w:rPr>
        <w:rFonts w:ascii="Symbol" w:hAnsi="Symbol"/>
      </w:rPr>
    </w:lvl>
    <w:lvl w:ilvl="4">
      <w:numFmt w:val="bullet"/>
      <w:lvlText w:val=""/>
      <w:lvlJc w:val="left"/>
      <w:pPr>
        <w:tabs>
          <w:tab w:val="num" w:pos="0"/>
        </w:tabs>
        <w:ind w:left="6419" w:hanging="252"/>
      </w:pPr>
      <w:rPr>
        <w:rFonts w:ascii="Symbol" w:hAnsi="Symbol"/>
      </w:rPr>
    </w:lvl>
    <w:lvl w:ilvl="5">
      <w:numFmt w:val="bullet"/>
      <w:lvlText w:val=""/>
      <w:lvlJc w:val="left"/>
      <w:pPr>
        <w:tabs>
          <w:tab w:val="num" w:pos="0"/>
        </w:tabs>
        <w:ind w:left="7929" w:hanging="252"/>
      </w:pPr>
      <w:rPr>
        <w:rFonts w:ascii="Symbol" w:hAnsi="Symbol"/>
      </w:rPr>
    </w:lvl>
    <w:lvl w:ilvl="6">
      <w:numFmt w:val="bullet"/>
      <w:lvlText w:val=""/>
      <w:lvlJc w:val="left"/>
      <w:pPr>
        <w:tabs>
          <w:tab w:val="num" w:pos="0"/>
        </w:tabs>
        <w:ind w:left="9439" w:hanging="252"/>
      </w:pPr>
      <w:rPr>
        <w:rFonts w:ascii="Symbol" w:hAnsi="Symbol"/>
      </w:rPr>
    </w:lvl>
    <w:lvl w:ilvl="7">
      <w:numFmt w:val="bullet"/>
      <w:lvlText w:val=""/>
      <w:lvlJc w:val="left"/>
      <w:pPr>
        <w:tabs>
          <w:tab w:val="num" w:pos="0"/>
        </w:tabs>
        <w:ind w:left="10948" w:hanging="252"/>
      </w:pPr>
      <w:rPr>
        <w:rFonts w:ascii="Symbol" w:hAnsi="Symbol"/>
      </w:rPr>
    </w:lvl>
    <w:lvl w:ilvl="8">
      <w:numFmt w:val="bullet"/>
      <w:lvlText w:val=""/>
      <w:lvlJc w:val="left"/>
      <w:pPr>
        <w:tabs>
          <w:tab w:val="num" w:pos="0"/>
        </w:tabs>
        <w:ind w:left="12458" w:hanging="252"/>
      </w:pPr>
      <w:rPr>
        <w:rFonts w:ascii="Symbol" w:hAnsi="Symbol"/>
      </w:rPr>
    </w:lvl>
  </w:abstractNum>
  <w:abstractNum w:abstractNumId="4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161" w:hanging="240"/>
      </w:pPr>
      <w:rPr>
        <w:rFonts w:ascii="Times New Roman" w:hAnsi="Times New Roman" w:cs="Times New Roman"/>
        <w:b w:val="0"/>
        <w:bCs w:val="0"/>
        <w:spacing w:val="-5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79" w:hanging="464"/>
      </w:pPr>
      <w:rPr>
        <w:rFonts w:cs="Times New Roman"/>
        <w:b w:val="0"/>
        <w:bCs w:val="0"/>
        <w:i/>
        <w:iCs/>
        <w:spacing w:val="-29"/>
        <w:w w:val="100"/>
      </w:rPr>
    </w:lvl>
    <w:lvl w:ilvl="2">
      <w:numFmt w:val="bullet"/>
      <w:lvlText w:val=""/>
      <w:lvlJc w:val="left"/>
      <w:pPr>
        <w:tabs>
          <w:tab w:val="num" w:pos="0"/>
        </w:tabs>
        <w:ind w:left="1318" w:hanging="464"/>
      </w:pPr>
      <w:rPr>
        <w:rFonts w:ascii="Symbol" w:hAnsi="Symbol"/>
      </w:rPr>
    </w:lvl>
    <w:lvl w:ilvl="3">
      <w:numFmt w:val="bullet"/>
      <w:lvlText w:val=""/>
      <w:lvlJc w:val="left"/>
      <w:pPr>
        <w:tabs>
          <w:tab w:val="num" w:pos="0"/>
        </w:tabs>
        <w:ind w:left="2356" w:hanging="464"/>
      </w:pPr>
      <w:rPr>
        <w:rFonts w:ascii="Symbol" w:hAnsi="Symbol"/>
      </w:rPr>
    </w:lvl>
    <w:lvl w:ilvl="4">
      <w:numFmt w:val="bullet"/>
      <w:lvlText w:val=""/>
      <w:lvlJc w:val="left"/>
      <w:pPr>
        <w:tabs>
          <w:tab w:val="num" w:pos="0"/>
        </w:tabs>
        <w:ind w:left="3395" w:hanging="464"/>
      </w:pPr>
      <w:rPr>
        <w:rFonts w:ascii="Symbol" w:hAnsi="Symbol"/>
      </w:rPr>
    </w:lvl>
    <w:lvl w:ilvl="5">
      <w:numFmt w:val="bullet"/>
      <w:lvlText w:val=""/>
      <w:lvlJc w:val="left"/>
      <w:pPr>
        <w:tabs>
          <w:tab w:val="num" w:pos="0"/>
        </w:tabs>
        <w:ind w:left="4433" w:hanging="464"/>
      </w:pPr>
      <w:rPr>
        <w:rFonts w:ascii="Symbol" w:hAnsi="Symbol"/>
      </w:rPr>
    </w:lvl>
    <w:lvl w:ilvl="6">
      <w:numFmt w:val="bullet"/>
      <w:lvlText w:val=""/>
      <w:lvlJc w:val="left"/>
      <w:pPr>
        <w:tabs>
          <w:tab w:val="num" w:pos="0"/>
        </w:tabs>
        <w:ind w:left="5472" w:hanging="464"/>
      </w:pPr>
      <w:rPr>
        <w:rFonts w:ascii="Symbol" w:hAnsi="Symbol"/>
      </w:rPr>
    </w:lvl>
    <w:lvl w:ilvl="7">
      <w:numFmt w:val="bullet"/>
      <w:lvlText w:val=""/>
      <w:lvlJc w:val="left"/>
      <w:pPr>
        <w:tabs>
          <w:tab w:val="num" w:pos="0"/>
        </w:tabs>
        <w:ind w:left="6510" w:hanging="464"/>
      </w:pPr>
      <w:rPr>
        <w:rFonts w:ascii="Symbol" w:hAnsi="Symbol"/>
      </w:rPr>
    </w:lvl>
    <w:lvl w:ilvl="8">
      <w:numFmt w:val="bullet"/>
      <w:lvlText w:val=""/>
      <w:lvlJc w:val="left"/>
      <w:pPr>
        <w:tabs>
          <w:tab w:val="num" w:pos="0"/>
        </w:tabs>
        <w:ind w:left="7549" w:hanging="464"/>
      </w:pPr>
      <w:rPr>
        <w:rFonts w:ascii="Symbol" w:hAnsi="Symbol"/>
      </w:rPr>
    </w:lvl>
  </w:abstractNum>
  <w:abstractNum w:abstractNumId="5">
    <w:nsid w:val="00000413"/>
    <w:multiLevelType w:val="multilevel"/>
    <w:tmpl w:val="FFFFFFFF"/>
    <w:lvl w:ilvl="0">
      <w:start w:val="1"/>
      <w:numFmt w:val="decimal"/>
      <w:lvlText w:val="%1."/>
      <w:lvlJc w:val="left"/>
      <w:pPr>
        <w:ind w:left="161" w:hanging="240"/>
      </w:pPr>
      <w:rPr>
        <w:rFonts w:ascii="Times New Roman" w:hAnsi="Times New Roman" w:cs="Times New Roman"/>
        <w:b w:val="0"/>
        <w:bCs w:val="0"/>
        <w:spacing w:val="-5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279" w:hanging="464"/>
      </w:pPr>
      <w:rPr>
        <w:rFonts w:cs="Times New Roman"/>
        <w:b w:val="0"/>
        <w:bCs w:val="0"/>
        <w:i/>
        <w:iCs/>
        <w:color w:val="auto"/>
        <w:spacing w:val="-29"/>
        <w:w w:val="100"/>
      </w:rPr>
    </w:lvl>
    <w:lvl w:ilvl="2">
      <w:numFmt w:val="bullet"/>
      <w:lvlText w:val="•"/>
      <w:lvlJc w:val="left"/>
      <w:pPr>
        <w:ind w:left="1318" w:hanging="464"/>
      </w:pPr>
    </w:lvl>
    <w:lvl w:ilvl="3">
      <w:numFmt w:val="bullet"/>
      <w:lvlText w:val="•"/>
      <w:lvlJc w:val="left"/>
      <w:pPr>
        <w:ind w:left="2356" w:hanging="464"/>
      </w:pPr>
    </w:lvl>
    <w:lvl w:ilvl="4">
      <w:numFmt w:val="bullet"/>
      <w:lvlText w:val="•"/>
      <w:lvlJc w:val="left"/>
      <w:pPr>
        <w:ind w:left="3395" w:hanging="464"/>
      </w:pPr>
    </w:lvl>
    <w:lvl w:ilvl="5">
      <w:numFmt w:val="bullet"/>
      <w:lvlText w:val="•"/>
      <w:lvlJc w:val="left"/>
      <w:pPr>
        <w:ind w:left="4433" w:hanging="464"/>
      </w:pPr>
    </w:lvl>
    <w:lvl w:ilvl="6">
      <w:numFmt w:val="bullet"/>
      <w:lvlText w:val="•"/>
      <w:lvlJc w:val="left"/>
      <w:pPr>
        <w:ind w:left="5472" w:hanging="464"/>
      </w:pPr>
    </w:lvl>
    <w:lvl w:ilvl="7">
      <w:numFmt w:val="bullet"/>
      <w:lvlText w:val="•"/>
      <w:lvlJc w:val="left"/>
      <w:pPr>
        <w:ind w:left="6510" w:hanging="464"/>
      </w:pPr>
    </w:lvl>
    <w:lvl w:ilvl="8">
      <w:numFmt w:val="bullet"/>
      <w:lvlText w:val="•"/>
      <w:lvlJc w:val="left"/>
      <w:pPr>
        <w:ind w:left="7549" w:hanging="464"/>
      </w:pPr>
    </w:lvl>
  </w:abstractNum>
  <w:abstractNum w:abstractNumId="6">
    <w:nsid w:val="00000421"/>
    <w:multiLevelType w:val="multilevel"/>
    <w:tmpl w:val="FFFFFFFF"/>
    <w:lvl w:ilvl="0">
      <w:start w:val="1"/>
      <w:numFmt w:val="decimal"/>
      <w:lvlText w:val="%1."/>
      <w:lvlJc w:val="left"/>
      <w:pPr>
        <w:ind w:left="383" w:hanging="252"/>
      </w:pPr>
      <w:rPr>
        <w:rFonts w:cs="Times New Roman"/>
        <w:b w:val="0"/>
        <w:bCs w:val="0"/>
        <w:spacing w:val="0"/>
        <w:w w:val="96"/>
      </w:rPr>
    </w:lvl>
    <w:lvl w:ilvl="1">
      <w:numFmt w:val="bullet"/>
      <w:lvlText w:val="•"/>
      <w:lvlJc w:val="left"/>
      <w:pPr>
        <w:ind w:left="1889" w:hanging="252"/>
      </w:pPr>
    </w:lvl>
    <w:lvl w:ilvl="2">
      <w:numFmt w:val="bullet"/>
      <w:lvlText w:val="•"/>
      <w:lvlJc w:val="left"/>
      <w:pPr>
        <w:ind w:left="3399" w:hanging="252"/>
      </w:pPr>
    </w:lvl>
    <w:lvl w:ilvl="3">
      <w:numFmt w:val="bullet"/>
      <w:lvlText w:val="•"/>
      <w:lvlJc w:val="left"/>
      <w:pPr>
        <w:ind w:left="4909" w:hanging="252"/>
      </w:pPr>
    </w:lvl>
    <w:lvl w:ilvl="4">
      <w:numFmt w:val="bullet"/>
      <w:lvlText w:val="•"/>
      <w:lvlJc w:val="left"/>
      <w:pPr>
        <w:ind w:left="6419" w:hanging="252"/>
      </w:pPr>
    </w:lvl>
    <w:lvl w:ilvl="5">
      <w:numFmt w:val="bullet"/>
      <w:lvlText w:val="•"/>
      <w:lvlJc w:val="left"/>
      <w:pPr>
        <w:ind w:left="7929" w:hanging="252"/>
      </w:pPr>
    </w:lvl>
    <w:lvl w:ilvl="6">
      <w:numFmt w:val="bullet"/>
      <w:lvlText w:val="•"/>
      <w:lvlJc w:val="left"/>
      <w:pPr>
        <w:ind w:left="9439" w:hanging="252"/>
      </w:pPr>
    </w:lvl>
    <w:lvl w:ilvl="7">
      <w:numFmt w:val="bullet"/>
      <w:lvlText w:val="•"/>
      <w:lvlJc w:val="left"/>
      <w:pPr>
        <w:ind w:left="10948" w:hanging="252"/>
      </w:pPr>
    </w:lvl>
    <w:lvl w:ilvl="8">
      <w:numFmt w:val="bullet"/>
      <w:lvlText w:val="•"/>
      <w:lvlJc w:val="left"/>
      <w:pPr>
        <w:ind w:left="12458" w:hanging="252"/>
      </w:pPr>
    </w:lvl>
  </w:abstractNum>
  <w:abstractNum w:abstractNumId="7">
    <w:nsid w:val="00000422"/>
    <w:multiLevelType w:val="multilevel"/>
    <w:tmpl w:val="FFFFFFFF"/>
    <w:lvl w:ilvl="0">
      <w:start w:val="1"/>
      <w:numFmt w:val="decimal"/>
      <w:lvlText w:val="%1."/>
      <w:lvlJc w:val="left"/>
      <w:pPr>
        <w:ind w:left="172" w:hanging="240"/>
      </w:pPr>
      <w:rPr>
        <w:rFonts w:ascii="Times New Roman" w:hAnsi="Times New Roman" w:cs="Times New Roman"/>
        <w:b w:val="0"/>
        <w:bCs w:val="0"/>
        <w:spacing w:val="-5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815" w:hanging="360"/>
      </w:pPr>
      <w:rPr>
        <w:rFonts w:ascii="Times New Roman" w:hAnsi="Times New Roman" w:cs="Times New Roman"/>
        <w:b w:val="0"/>
        <w:bCs w:val="0"/>
        <w:spacing w:val="-5"/>
        <w:w w:val="100"/>
        <w:sz w:val="24"/>
        <w:szCs w:val="24"/>
      </w:rPr>
    </w:lvl>
    <w:lvl w:ilvl="2">
      <w:numFmt w:val="bullet"/>
      <w:lvlText w:val="•"/>
      <w:lvlJc w:val="left"/>
      <w:pPr>
        <w:ind w:left="2448" w:hanging="360"/>
      </w:pPr>
    </w:lvl>
    <w:lvl w:ilvl="3">
      <w:numFmt w:val="bullet"/>
      <w:lvlText w:val="•"/>
      <w:lvlJc w:val="left"/>
      <w:pPr>
        <w:ind w:left="4077" w:hanging="360"/>
      </w:pPr>
    </w:lvl>
    <w:lvl w:ilvl="4">
      <w:numFmt w:val="bullet"/>
      <w:lvlText w:val="•"/>
      <w:lvlJc w:val="left"/>
      <w:pPr>
        <w:ind w:left="5706" w:hanging="360"/>
      </w:pPr>
    </w:lvl>
    <w:lvl w:ilvl="5">
      <w:numFmt w:val="bullet"/>
      <w:lvlText w:val="•"/>
      <w:lvlJc w:val="left"/>
      <w:pPr>
        <w:ind w:left="7334" w:hanging="360"/>
      </w:pPr>
    </w:lvl>
    <w:lvl w:ilvl="6">
      <w:numFmt w:val="bullet"/>
      <w:lvlText w:val="•"/>
      <w:lvlJc w:val="left"/>
      <w:pPr>
        <w:ind w:left="8963" w:hanging="360"/>
      </w:pPr>
    </w:lvl>
    <w:lvl w:ilvl="7">
      <w:numFmt w:val="bullet"/>
      <w:lvlText w:val="•"/>
      <w:lvlJc w:val="left"/>
      <w:pPr>
        <w:ind w:left="10592" w:hanging="360"/>
      </w:pPr>
    </w:lvl>
    <w:lvl w:ilvl="8">
      <w:numFmt w:val="bullet"/>
      <w:lvlText w:val="•"/>
      <w:lvlJc w:val="left"/>
      <w:pPr>
        <w:ind w:left="12220" w:hanging="360"/>
      </w:pPr>
    </w:lvl>
  </w:abstractNum>
  <w:abstractNum w:abstractNumId="8">
    <w:nsid w:val="019F64B6"/>
    <w:multiLevelType w:val="hybridMultilevel"/>
    <w:tmpl w:val="AD1E0E94"/>
    <w:lvl w:ilvl="0" w:tplc="32241D26">
      <w:start w:val="1"/>
      <w:numFmt w:val="decimal"/>
      <w:lvlText w:val="%1."/>
      <w:lvlJc w:val="left"/>
      <w:pPr>
        <w:ind w:left="1237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690587"/>
    <w:multiLevelType w:val="multilevel"/>
    <w:tmpl w:val="8D6A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A86DF8"/>
    <w:multiLevelType w:val="hybridMultilevel"/>
    <w:tmpl w:val="ADD2EAA8"/>
    <w:lvl w:ilvl="0" w:tplc="E160B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B53FD"/>
    <w:multiLevelType w:val="multilevel"/>
    <w:tmpl w:val="AFE20DB4"/>
    <w:lvl w:ilvl="0">
      <w:start w:val="1"/>
      <w:numFmt w:val="decimal"/>
      <w:lvlText w:val="%1."/>
      <w:lvlJc w:val="left"/>
      <w:pPr>
        <w:tabs>
          <w:tab w:val="num" w:pos="0"/>
        </w:tabs>
        <w:ind w:left="1921" w:hanging="1212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2160"/>
      </w:pPr>
    </w:lvl>
  </w:abstractNum>
  <w:abstractNum w:abstractNumId="12">
    <w:nsid w:val="4FB104BC"/>
    <w:multiLevelType w:val="hybridMultilevel"/>
    <w:tmpl w:val="B8B46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6C31B6"/>
    <w:multiLevelType w:val="multilevel"/>
    <w:tmpl w:val="B1CC8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10"/>
  </w:num>
  <w:num w:numId="6">
    <w:abstractNumId w:val="11"/>
  </w:num>
  <w:num w:numId="7">
    <w:abstractNumId w:val="14"/>
  </w:num>
  <w:num w:numId="8">
    <w:abstractNumId w:val="2"/>
  </w:num>
  <w:num w:numId="9">
    <w:abstractNumId w:val="3"/>
  </w:num>
  <w:num w:numId="10">
    <w:abstractNumId w:val="4"/>
  </w:num>
  <w:num w:numId="11">
    <w:abstractNumId w:val="8"/>
  </w:num>
  <w:num w:numId="12">
    <w:abstractNumId w:val="9"/>
  </w:num>
  <w:num w:numId="13">
    <w:abstractNumId w:val="12"/>
  </w:num>
  <w:num w:numId="14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3E"/>
    <w:rsid w:val="0000029F"/>
    <w:rsid w:val="00000958"/>
    <w:rsid w:val="000014F7"/>
    <w:rsid w:val="00006F20"/>
    <w:rsid w:val="000140CE"/>
    <w:rsid w:val="00017A60"/>
    <w:rsid w:val="000232F4"/>
    <w:rsid w:val="000379FC"/>
    <w:rsid w:val="00037D5A"/>
    <w:rsid w:val="00037DAF"/>
    <w:rsid w:val="00040D57"/>
    <w:rsid w:val="00043B6D"/>
    <w:rsid w:val="00043DC1"/>
    <w:rsid w:val="0005268F"/>
    <w:rsid w:val="0006043B"/>
    <w:rsid w:val="00060816"/>
    <w:rsid w:val="00063079"/>
    <w:rsid w:val="00063192"/>
    <w:rsid w:val="00064D88"/>
    <w:rsid w:val="00065AF9"/>
    <w:rsid w:val="00070257"/>
    <w:rsid w:val="00076273"/>
    <w:rsid w:val="00076A2D"/>
    <w:rsid w:val="00081B69"/>
    <w:rsid w:val="000825D6"/>
    <w:rsid w:val="00082B3F"/>
    <w:rsid w:val="00083A5D"/>
    <w:rsid w:val="000873B5"/>
    <w:rsid w:val="0009035E"/>
    <w:rsid w:val="000905B7"/>
    <w:rsid w:val="000932C9"/>
    <w:rsid w:val="000947D8"/>
    <w:rsid w:val="00096D56"/>
    <w:rsid w:val="000A2AD1"/>
    <w:rsid w:val="000A64DE"/>
    <w:rsid w:val="000A6C72"/>
    <w:rsid w:val="000B7046"/>
    <w:rsid w:val="000D1693"/>
    <w:rsid w:val="000D5857"/>
    <w:rsid w:val="000D6D39"/>
    <w:rsid w:val="000D7AAA"/>
    <w:rsid w:val="000E081A"/>
    <w:rsid w:val="000E3280"/>
    <w:rsid w:val="000F199B"/>
    <w:rsid w:val="000F79DE"/>
    <w:rsid w:val="0010414F"/>
    <w:rsid w:val="0010724D"/>
    <w:rsid w:val="0012099E"/>
    <w:rsid w:val="00120CF2"/>
    <w:rsid w:val="00122FA8"/>
    <w:rsid w:val="00130B02"/>
    <w:rsid w:val="00131511"/>
    <w:rsid w:val="00134AB3"/>
    <w:rsid w:val="00144B34"/>
    <w:rsid w:val="00145EE4"/>
    <w:rsid w:val="00151E57"/>
    <w:rsid w:val="001610E4"/>
    <w:rsid w:val="00162143"/>
    <w:rsid w:val="00167432"/>
    <w:rsid w:val="00173636"/>
    <w:rsid w:val="00176D8D"/>
    <w:rsid w:val="00176DF5"/>
    <w:rsid w:val="00184261"/>
    <w:rsid w:val="00186484"/>
    <w:rsid w:val="001907DC"/>
    <w:rsid w:val="0019097C"/>
    <w:rsid w:val="00192064"/>
    <w:rsid w:val="001932A5"/>
    <w:rsid w:val="00194028"/>
    <w:rsid w:val="00196B9E"/>
    <w:rsid w:val="001A04A8"/>
    <w:rsid w:val="001A0E6F"/>
    <w:rsid w:val="001B3D8B"/>
    <w:rsid w:val="001B5527"/>
    <w:rsid w:val="001C167A"/>
    <w:rsid w:val="001C1787"/>
    <w:rsid w:val="001D1439"/>
    <w:rsid w:val="001D76AE"/>
    <w:rsid w:val="001D7CD5"/>
    <w:rsid w:val="001E36E0"/>
    <w:rsid w:val="001E6CE5"/>
    <w:rsid w:val="001E7E27"/>
    <w:rsid w:val="001F0251"/>
    <w:rsid w:val="00207DB0"/>
    <w:rsid w:val="00210336"/>
    <w:rsid w:val="0021406F"/>
    <w:rsid w:val="002321C5"/>
    <w:rsid w:val="00233A82"/>
    <w:rsid w:val="00234B21"/>
    <w:rsid w:val="00236234"/>
    <w:rsid w:val="00236E8A"/>
    <w:rsid w:val="00242E5C"/>
    <w:rsid w:val="0024518F"/>
    <w:rsid w:val="00250367"/>
    <w:rsid w:val="002513A9"/>
    <w:rsid w:val="00253FBB"/>
    <w:rsid w:val="0025409D"/>
    <w:rsid w:val="002627B2"/>
    <w:rsid w:val="00263A62"/>
    <w:rsid w:val="002647B2"/>
    <w:rsid w:val="00273D9F"/>
    <w:rsid w:val="002771D2"/>
    <w:rsid w:val="0028283E"/>
    <w:rsid w:val="0029101E"/>
    <w:rsid w:val="00294EB9"/>
    <w:rsid w:val="002A4943"/>
    <w:rsid w:val="002A4E84"/>
    <w:rsid w:val="002B3F3E"/>
    <w:rsid w:val="002C1C50"/>
    <w:rsid w:val="002C45F0"/>
    <w:rsid w:val="002D1C7D"/>
    <w:rsid w:val="002D5976"/>
    <w:rsid w:val="002E2D4B"/>
    <w:rsid w:val="002E2F77"/>
    <w:rsid w:val="002F03A0"/>
    <w:rsid w:val="002F1E05"/>
    <w:rsid w:val="00303C68"/>
    <w:rsid w:val="00314D39"/>
    <w:rsid w:val="00330AD7"/>
    <w:rsid w:val="003315B2"/>
    <w:rsid w:val="003353DD"/>
    <w:rsid w:val="00337019"/>
    <w:rsid w:val="0035014B"/>
    <w:rsid w:val="00351B40"/>
    <w:rsid w:val="00354173"/>
    <w:rsid w:val="0037074E"/>
    <w:rsid w:val="00370871"/>
    <w:rsid w:val="00392F1F"/>
    <w:rsid w:val="00396188"/>
    <w:rsid w:val="003A0D33"/>
    <w:rsid w:val="003A5888"/>
    <w:rsid w:val="003A7F95"/>
    <w:rsid w:val="003B0469"/>
    <w:rsid w:val="003B531F"/>
    <w:rsid w:val="003B5DFB"/>
    <w:rsid w:val="003C360C"/>
    <w:rsid w:val="003C3A9B"/>
    <w:rsid w:val="003C58F1"/>
    <w:rsid w:val="003D281A"/>
    <w:rsid w:val="003E4385"/>
    <w:rsid w:val="003E7AFD"/>
    <w:rsid w:val="003F15DC"/>
    <w:rsid w:val="003F6634"/>
    <w:rsid w:val="00404E25"/>
    <w:rsid w:val="00414F5D"/>
    <w:rsid w:val="00420F3B"/>
    <w:rsid w:val="0042313E"/>
    <w:rsid w:val="00423252"/>
    <w:rsid w:val="00424525"/>
    <w:rsid w:val="00430A06"/>
    <w:rsid w:val="0043422A"/>
    <w:rsid w:val="00434A46"/>
    <w:rsid w:val="00434C35"/>
    <w:rsid w:val="00435DDB"/>
    <w:rsid w:val="00442C55"/>
    <w:rsid w:val="0045382F"/>
    <w:rsid w:val="004544AB"/>
    <w:rsid w:val="00457487"/>
    <w:rsid w:val="0046193E"/>
    <w:rsid w:val="00465CBF"/>
    <w:rsid w:val="004679CC"/>
    <w:rsid w:val="00470C28"/>
    <w:rsid w:val="00476882"/>
    <w:rsid w:val="004930F1"/>
    <w:rsid w:val="004A09BA"/>
    <w:rsid w:val="004A20DB"/>
    <w:rsid w:val="004A48A0"/>
    <w:rsid w:val="004A65FE"/>
    <w:rsid w:val="004B0719"/>
    <w:rsid w:val="004B3746"/>
    <w:rsid w:val="004B5114"/>
    <w:rsid w:val="004B6BC8"/>
    <w:rsid w:val="004C4F6F"/>
    <w:rsid w:val="004D1DF7"/>
    <w:rsid w:val="004E3DFD"/>
    <w:rsid w:val="004E4F88"/>
    <w:rsid w:val="004E5CC5"/>
    <w:rsid w:val="004F0470"/>
    <w:rsid w:val="004F13AA"/>
    <w:rsid w:val="004F5800"/>
    <w:rsid w:val="00500BA0"/>
    <w:rsid w:val="00503B37"/>
    <w:rsid w:val="005224F9"/>
    <w:rsid w:val="00534D36"/>
    <w:rsid w:val="005356CF"/>
    <w:rsid w:val="00536F8D"/>
    <w:rsid w:val="005457A2"/>
    <w:rsid w:val="0054768A"/>
    <w:rsid w:val="00550AD2"/>
    <w:rsid w:val="00563CB4"/>
    <w:rsid w:val="0057024A"/>
    <w:rsid w:val="00572EAE"/>
    <w:rsid w:val="0057380C"/>
    <w:rsid w:val="00575C3B"/>
    <w:rsid w:val="00582BE0"/>
    <w:rsid w:val="00585AB7"/>
    <w:rsid w:val="005902EF"/>
    <w:rsid w:val="00597B4E"/>
    <w:rsid w:val="005A2019"/>
    <w:rsid w:val="005A45AD"/>
    <w:rsid w:val="005A649C"/>
    <w:rsid w:val="005B34CC"/>
    <w:rsid w:val="005B6740"/>
    <w:rsid w:val="005B7200"/>
    <w:rsid w:val="005D16FA"/>
    <w:rsid w:val="005D2B67"/>
    <w:rsid w:val="005D6DCB"/>
    <w:rsid w:val="005E1DC2"/>
    <w:rsid w:val="005E5228"/>
    <w:rsid w:val="005F00D8"/>
    <w:rsid w:val="00600986"/>
    <w:rsid w:val="00605F63"/>
    <w:rsid w:val="00606237"/>
    <w:rsid w:val="00606564"/>
    <w:rsid w:val="00613FAF"/>
    <w:rsid w:val="0061582F"/>
    <w:rsid w:val="006257E1"/>
    <w:rsid w:val="0063311A"/>
    <w:rsid w:val="00635F21"/>
    <w:rsid w:val="00637EFB"/>
    <w:rsid w:val="00641BDE"/>
    <w:rsid w:val="00643127"/>
    <w:rsid w:val="0064525E"/>
    <w:rsid w:val="00647223"/>
    <w:rsid w:val="00647F30"/>
    <w:rsid w:val="006504CE"/>
    <w:rsid w:val="00660074"/>
    <w:rsid w:val="006627C0"/>
    <w:rsid w:val="0066569E"/>
    <w:rsid w:val="006668B5"/>
    <w:rsid w:val="00670D49"/>
    <w:rsid w:val="00673121"/>
    <w:rsid w:val="00673AC9"/>
    <w:rsid w:val="00680CA1"/>
    <w:rsid w:val="0068212D"/>
    <w:rsid w:val="00682C72"/>
    <w:rsid w:val="00684C10"/>
    <w:rsid w:val="00684D82"/>
    <w:rsid w:val="00697B05"/>
    <w:rsid w:val="006A0CDF"/>
    <w:rsid w:val="006A202D"/>
    <w:rsid w:val="006A4D50"/>
    <w:rsid w:val="006A7723"/>
    <w:rsid w:val="006A77FA"/>
    <w:rsid w:val="006A7E16"/>
    <w:rsid w:val="006B19E8"/>
    <w:rsid w:val="006B35F6"/>
    <w:rsid w:val="006B3D5B"/>
    <w:rsid w:val="006B4DB9"/>
    <w:rsid w:val="006B52A6"/>
    <w:rsid w:val="006C3779"/>
    <w:rsid w:val="006C39AA"/>
    <w:rsid w:val="006C493D"/>
    <w:rsid w:val="006C5F47"/>
    <w:rsid w:val="006D156A"/>
    <w:rsid w:val="006D1C78"/>
    <w:rsid w:val="006E4086"/>
    <w:rsid w:val="006E4845"/>
    <w:rsid w:val="006E7C40"/>
    <w:rsid w:val="006F2DD6"/>
    <w:rsid w:val="00701323"/>
    <w:rsid w:val="00707021"/>
    <w:rsid w:val="007103C9"/>
    <w:rsid w:val="0071557E"/>
    <w:rsid w:val="007158B7"/>
    <w:rsid w:val="00723936"/>
    <w:rsid w:val="00726E75"/>
    <w:rsid w:val="0072785E"/>
    <w:rsid w:val="007338FA"/>
    <w:rsid w:val="0073452F"/>
    <w:rsid w:val="00735309"/>
    <w:rsid w:val="007377BC"/>
    <w:rsid w:val="00742AAA"/>
    <w:rsid w:val="00747DD8"/>
    <w:rsid w:val="00751865"/>
    <w:rsid w:val="00755B09"/>
    <w:rsid w:val="00756C62"/>
    <w:rsid w:val="00760A84"/>
    <w:rsid w:val="007634D6"/>
    <w:rsid w:val="00764466"/>
    <w:rsid w:val="007662EF"/>
    <w:rsid w:val="00775572"/>
    <w:rsid w:val="007762E9"/>
    <w:rsid w:val="00776567"/>
    <w:rsid w:val="007870A9"/>
    <w:rsid w:val="00790329"/>
    <w:rsid w:val="00790E40"/>
    <w:rsid w:val="0079184A"/>
    <w:rsid w:val="00791902"/>
    <w:rsid w:val="00794BB7"/>
    <w:rsid w:val="007A07B9"/>
    <w:rsid w:val="007A1171"/>
    <w:rsid w:val="007A309B"/>
    <w:rsid w:val="007A3DCA"/>
    <w:rsid w:val="007B014E"/>
    <w:rsid w:val="007B517A"/>
    <w:rsid w:val="007C0612"/>
    <w:rsid w:val="007C10B5"/>
    <w:rsid w:val="007C12E4"/>
    <w:rsid w:val="007C4146"/>
    <w:rsid w:val="007D383B"/>
    <w:rsid w:val="007D56AF"/>
    <w:rsid w:val="007D70BB"/>
    <w:rsid w:val="007E7865"/>
    <w:rsid w:val="00800F46"/>
    <w:rsid w:val="00806B83"/>
    <w:rsid w:val="00821784"/>
    <w:rsid w:val="00824416"/>
    <w:rsid w:val="00824458"/>
    <w:rsid w:val="008267B8"/>
    <w:rsid w:val="00831F0C"/>
    <w:rsid w:val="0083766F"/>
    <w:rsid w:val="00840E3D"/>
    <w:rsid w:val="00860C96"/>
    <w:rsid w:val="00875DA8"/>
    <w:rsid w:val="00884232"/>
    <w:rsid w:val="00885673"/>
    <w:rsid w:val="00890158"/>
    <w:rsid w:val="008924C2"/>
    <w:rsid w:val="00897B56"/>
    <w:rsid w:val="008A0BE6"/>
    <w:rsid w:val="008A0C67"/>
    <w:rsid w:val="008B4536"/>
    <w:rsid w:val="008B5ED2"/>
    <w:rsid w:val="008B6B1A"/>
    <w:rsid w:val="008C0527"/>
    <w:rsid w:val="008C05BF"/>
    <w:rsid w:val="008C1216"/>
    <w:rsid w:val="008C2083"/>
    <w:rsid w:val="008C4202"/>
    <w:rsid w:val="008C43F7"/>
    <w:rsid w:val="008C71A5"/>
    <w:rsid w:val="008D061F"/>
    <w:rsid w:val="008D5FC9"/>
    <w:rsid w:val="008E0FD1"/>
    <w:rsid w:val="008F0197"/>
    <w:rsid w:val="008F29C3"/>
    <w:rsid w:val="008F4D82"/>
    <w:rsid w:val="00900008"/>
    <w:rsid w:val="00903769"/>
    <w:rsid w:val="009115A9"/>
    <w:rsid w:val="00916FD3"/>
    <w:rsid w:val="00920752"/>
    <w:rsid w:val="00922BAE"/>
    <w:rsid w:val="00922DC4"/>
    <w:rsid w:val="009231C5"/>
    <w:rsid w:val="00931959"/>
    <w:rsid w:val="0093525A"/>
    <w:rsid w:val="00936BBE"/>
    <w:rsid w:val="00941E5F"/>
    <w:rsid w:val="00947B10"/>
    <w:rsid w:val="00952132"/>
    <w:rsid w:val="0096234C"/>
    <w:rsid w:val="00964F22"/>
    <w:rsid w:val="009669F7"/>
    <w:rsid w:val="00974D86"/>
    <w:rsid w:val="0097789E"/>
    <w:rsid w:val="00980291"/>
    <w:rsid w:val="00985290"/>
    <w:rsid w:val="00985805"/>
    <w:rsid w:val="00986755"/>
    <w:rsid w:val="0099078E"/>
    <w:rsid w:val="009947C5"/>
    <w:rsid w:val="00995161"/>
    <w:rsid w:val="009A2FAD"/>
    <w:rsid w:val="009A685C"/>
    <w:rsid w:val="009B54E8"/>
    <w:rsid w:val="009B74BF"/>
    <w:rsid w:val="009B7A15"/>
    <w:rsid w:val="009C575E"/>
    <w:rsid w:val="009D6A39"/>
    <w:rsid w:val="009D7684"/>
    <w:rsid w:val="009D7D28"/>
    <w:rsid w:val="009E18B0"/>
    <w:rsid w:val="009E207E"/>
    <w:rsid w:val="009E2396"/>
    <w:rsid w:val="00A07ECE"/>
    <w:rsid w:val="00A142A7"/>
    <w:rsid w:val="00A17919"/>
    <w:rsid w:val="00A24F23"/>
    <w:rsid w:val="00A2539F"/>
    <w:rsid w:val="00A25640"/>
    <w:rsid w:val="00A27A50"/>
    <w:rsid w:val="00A30187"/>
    <w:rsid w:val="00A37498"/>
    <w:rsid w:val="00A43E31"/>
    <w:rsid w:val="00A47A3B"/>
    <w:rsid w:val="00A50B04"/>
    <w:rsid w:val="00A52B57"/>
    <w:rsid w:val="00A572ED"/>
    <w:rsid w:val="00A5739A"/>
    <w:rsid w:val="00A57AB3"/>
    <w:rsid w:val="00A62923"/>
    <w:rsid w:val="00A6408A"/>
    <w:rsid w:val="00A66386"/>
    <w:rsid w:val="00A66727"/>
    <w:rsid w:val="00A7323B"/>
    <w:rsid w:val="00A74FAE"/>
    <w:rsid w:val="00A76CCC"/>
    <w:rsid w:val="00A84C43"/>
    <w:rsid w:val="00A857B4"/>
    <w:rsid w:val="00A85A6A"/>
    <w:rsid w:val="00A8673D"/>
    <w:rsid w:val="00A87ECC"/>
    <w:rsid w:val="00AA019A"/>
    <w:rsid w:val="00AA0602"/>
    <w:rsid w:val="00AA1710"/>
    <w:rsid w:val="00AA2F70"/>
    <w:rsid w:val="00AB0896"/>
    <w:rsid w:val="00AB195E"/>
    <w:rsid w:val="00AB28D7"/>
    <w:rsid w:val="00AB7574"/>
    <w:rsid w:val="00AC04CA"/>
    <w:rsid w:val="00AC0877"/>
    <w:rsid w:val="00AD7A92"/>
    <w:rsid w:val="00AE07F5"/>
    <w:rsid w:val="00AE3E72"/>
    <w:rsid w:val="00AE40FF"/>
    <w:rsid w:val="00AE5573"/>
    <w:rsid w:val="00AE7061"/>
    <w:rsid w:val="00AE7D4D"/>
    <w:rsid w:val="00AF260F"/>
    <w:rsid w:val="00AF28C0"/>
    <w:rsid w:val="00AF29BE"/>
    <w:rsid w:val="00B01764"/>
    <w:rsid w:val="00B0511E"/>
    <w:rsid w:val="00B06EA9"/>
    <w:rsid w:val="00B10E2F"/>
    <w:rsid w:val="00B13AD6"/>
    <w:rsid w:val="00B15A16"/>
    <w:rsid w:val="00B17345"/>
    <w:rsid w:val="00B36ECF"/>
    <w:rsid w:val="00B459B4"/>
    <w:rsid w:val="00B475A0"/>
    <w:rsid w:val="00B509D4"/>
    <w:rsid w:val="00B53F27"/>
    <w:rsid w:val="00B54006"/>
    <w:rsid w:val="00B56453"/>
    <w:rsid w:val="00B56E73"/>
    <w:rsid w:val="00B60476"/>
    <w:rsid w:val="00B60643"/>
    <w:rsid w:val="00B61D47"/>
    <w:rsid w:val="00B657F9"/>
    <w:rsid w:val="00B71936"/>
    <w:rsid w:val="00B85808"/>
    <w:rsid w:val="00B85D20"/>
    <w:rsid w:val="00B91FD3"/>
    <w:rsid w:val="00B922B9"/>
    <w:rsid w:val="00B9587F"/>
    <w:rsid w:val="00BB5951"/>
    <w:rsid w:val="00BB6C54"/>
    <w:rsid w:val="00BC4635"/>
    <w:rsid w:val="00BC573D"/>
    <w:rsid w:val="00BD131D"/>
    <w:rsid w:val="00BD5D03"/>
    <w:rsid w:val="00BE551C"/>
    <w:rsid w:val="00BE607C"/>
    <w:rsid w:val="00BE6B7C"/>
    <w:rsid w:val="00BE6B84"/>
    <w:rsid w:val="00BE73CD"/>
    <w:rsid w:val="00BE7CCD"/>
    <w:rsid w:val="00BF0A88"/>
    <w:rsid w:val="00BF0C12"/>
    <w:rsid w:val="00BF0EEE"/>
    <w:rsid w:val="00C12043"/>
    <w:rsid w:val="00C12604"/>
    <w:rsid w:val="00C1768B"/>
    <w:rsid w:val="00C23911"/>
    <w:rsid w:val="00C2481B"/>
    <w:rsid w:val="00C24FB8"/>
    <w:rsid w:val="00C35E91"/>
    <w:rsid w:val="00C42CFC"/>
    <w:rsid w:val="00C4300B"/>
    <w:rsid w:val="00C50040"/>
    <w:rsid w:val="00C50C68"/>
    <w:rsid w:val="00C53740"/>
    <w:rsid w:val="00C55E9A"/>
    <w:rsid w:val="00C560CC"/>
    <w:rsid w:val="00C607C8"/>
    <w:rsid w:val="00C63101"/>
    <w:rsid w:val="00C72A54"/>
    <w:rsid w:val="00C7361B"/>
    <w:rsid w:val="00C80030"/>
    <w:rsid w:val="00C809A3"/>
    <w:rsid w:val="00C841B1"/>
    <w:rsid w:val="00C8599E"/>
    <w:rsid w:val="00C90030"/>
    <w:rsid w:val="00C90AD3"/>
    <w:rsid w:val="00C90B9D"/>
    <w:rsid w:val="00C93726"/>
    <w:rsid w:val="00CA54C8"/>
    <w:rsid w:val="00CB0283"/>
    <w:rsid w:val="00CB0579"/>
    <w:rsid w:val="00CB0672"/>
    <w:rsid w:val="00CB0F4B"/>
    <w:rsid w:val="00CB1D40"/>
    <w:rsid w:val="00CB5591"/>
    <w:rsid w:val="00CC0A5E"/>
    <w:rsid w:val="00CC2B2C"/>
    <w:rsid w:val="00CC425E"/>
    <w:rsid w:val="00CD77B6"/>
    <w:rsid w:val="00CE005C"/>
    <w:rsid w:val="00CE067F"/>
    <w:rsid w:val="00CE0B71"/>
    <w:rsid w:val="00CE2FE4"/>
    <w:rsid w:val="00CE44E8"/>
    <w:rsid w:val="00CE699D"/>
    <w:rsid w:val="00CF2F3E"/>
    <w:rsid w:val="00CF4462"/>
    <w:rsid w:val="00CF7A15"/>
    <w:rsid w:val="00D004A9"/>
    <w:rsid w:val="00D053E9"/>
    <w:rsid w:val="00D134EA"/>
    <w:rsid w:val="00D2528B"/>
    <w:rsid w:val="00D341FD"/>
    <w:rsid w:val="00D3457A"/>
    <w:rsid w:val="00D36B74"/>
    <w:rsid w:val="00D514D7"/>
    <w:rsid w:val="00D57C6B"/>
    <w:rsid w:val="00D6775F"/>
    <w:rsid w:val="00D74608"/>
    <w:rsid w:val="00D93BEF"/>
    <w:rsid w:val="00D968D6"/>
    <w:rsid w:val="00DA5212"/>
    <w:rsid w:val="00DA6621"/>
    <w:rsid w:val="00DA6FC0"/>
    <w:rsid w:val="00DB1443"/>
    <w:rsid w:val="00DC68AC"/>
    <w:rsid w:val="00DF108E"/>
    <w:rsid w:val="00DF4E60"/>
    <w:rsid w:val="00E07220"/>
    <w:rsid w:val="00E074B5"/>
    <w:rsid w:val="00E12EA3"/>
    <w:rsid w:val="00E204E7"/>
    <w:rsid w:val="00E260CC"/>
    <w:rsid w:val="00E2757D"/>
    <w:rsid w:val="00E4306D"/>
    <w:rsid w:val="00E449B0"/>
    <w:rsid w:val="00E44AEA"/>
    <w:rsid w:val="00E44DDC"/>
    <w:rsid w:val="00E4688C"/>
    <w:rsid w:val="00E47E2E"/>
    <w:rsid w:val="00E526B0"/>
    <w:rsid w:val="00E55812"/>
    <w:rsid w:val="00E5690C"/>
    <w:rsid w:val="00E57D6E"/>
    <w:rsid w:val="00E60E28"/>
    <w:rsid w:val="00E62724"/>
    <w:rsid w:val="00E63EB7"/>
    <w:rsid w:val="00E645B5"/>
    <w:rsid w:val="00E65E75"/>
    <w:rsid w:val="00E7004D"/>
    <w:rsid w:val="00E7458A"/>
    <w:rsid w:val="00E77F1C"/>
    <w:rsid w:val="00E82691"/>
    <w:rsid w:val="00E826CF"/>
    <w:rsid w:val="00E82904"/>
    <w:rsid w:val="00E85D25"/>
    <w:rsid w:val="00E86FAD"/>
    <w:rsid w:val="00E9334D"/>
    <w:rsid w:val="00EA68EE"/>
    <w:rsid w:val="00EB4D6D"/>
    <w:rsid w:val="00EB612B"/>
    <w:rsid w:val="00EB7445"/>
    <w:rsid w:val="00EC4AA7"/>
    <w:rsid w:val="00EC59BD"/>
    <w:rsid w:val="00ED1132"/>
    <w:rsid w:val="00ED478C"/>
    <w:rsid w:val="00EE13F4"/>
    <w:rsid w:val="00EE1D92"/>
    <w:rsid w:val="00EE27B6"/>
    <w:rsid w:val="00EE59A1"/>
    <w:rsid w:val="00EF2515"/>
    <w:rsid w:val="00EF352B"/>
    <w:rsid w:val="00EF66B4"/>
    <w:rsid w:val="00EF7878"/>
    <w:rsid w:val="00F0104A"/>
    <w:rsid w:val="00F03BF2"/>
    <w:rsid w:val="00F04911"/>
    <w:rsid w:val="00F05274"/>
    <w:rsid w:val="00F1093B"/>
    <w:rsid w:val="00F15115"/>
    <w:rsid w:val="00F16576"/>
    <w:rsid w:val="00F16A84"/>
    <w:rsid w:val="00F1720C"/>
    <w:rsid w:val="00F3041B"/>
    <w:rsid w:val="00F30982"/>
    <w:rsid w:val="00F32C0F"/>
    <w:rsid w:val="00F37516"/>
    <w:rsid w:val="00F459AC"/>
    <w:rsid w:val="00F45ED6"/>
    <w:rsid w:val="00F52756"/>
    <w:rsid w:val="00F54E99"/>
    <w:rsid w:val="00F5642B"/>
    <w:rsid w:val="00F5684E"/>
    <w:rsid w:val="00F6126B"/>
    <w:rsid w:val="00F612B7"/>
    <w:rsid w:val="00F628AC"/>
    <w:rsid w:val="00F72BCC"/>
    <w:rsid w:val="00F803F4"/>
    <w:rsid w:val="00F80EFD"/>
    <w:rsid w:val="00F8132A"/>
    <w:rsid w:val="00F8258B"/>
    <w:rsid w:val="00F83900"/>
    <w:rsid w:val="00F91862"/>
    <w:rsid w:val="00F955BF"/>
    <w:rsid w:val="00F95DF4"/>
    <w:rsid w:val="00FA0AEF"/>
    <w:rsid w:val="00FA19C9"/>
    <w:rsid w:val="00FA2557"/>
    <w:rsid w:val="00FA42FA"/>
    <w:rsid w:val="00FB34CF"/>
    <w:rsid w:val="00FB5A64"/>
    <w:rsid w:val="00FB6C52"/>
    <w:rsid w:val="00FC022C"/>
    <w:rsid w:val="00FC139C"/>
    <w:rsid w:val="00FD0EFA"/>
    <w:rsid w:val="00FD6EEE"/>
    <w:rsid w:val="00FE1EDD"/>
    <w:rsid w:val="00FE4C11"/>
    <w:rsid w:val="00FF2D4C"/>
    <w:rsid w:val="00FF2EBF"/>
    <w:rsid w:val="00FF2F3B"/>
    <w:rsid w:val="00FF3E93"/>
    <w:rsid w:val="00FF7166"/>
    <w:rsid w:val="00FF7B91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next w:val="a1"/>
    <w:link w:val="10"/>
    <w:uiPriority w:val="99"/>
    <w:qFormat/>
    <w:rsid w:val="00424525"/>
    <w:pPr>
      <w:keepNext/>
      <w:keepLines/>
      <w:tabs>
        <w:tab w:val="num" w:pos="440"/>
      </w:tabs>
      <w:suppressAutoHyphens/>
      <w:spacing w:before="480" w:after="0" w:line="312" w:lineRule="auto"/>
      <w:ind w:left="1160" w:hanging="360"/>
      <w:jc w:val="both"/>
      <w:outlineLvl w:val="0"/>
    </w:pPr>
    <w:rPr>
      <w:rFonts w:ascii="Cambria" w:eastAsia="Lucida Sans Unicode" w:hAnsi="Cambria" w:cs="Cambria"/>
      <w:b/>
      <w:bCs/>
      <w:color w:val="365F91"/>
      <w:kern w:val="1"/>
      <w:sz w:val="28"/>
      <w:szCs w:val="28"/>
      <w:lang w:eastAsia="hi-IN" w:bidi="hi-IN"/>
    </w:rPr>
  </w:style>
  <w:style w:type="paragraph" w:styleId="2">
    <w:name w:val="heading 2"/>
    <w:basedOn w:val="a0"/>
    <w:next w:val="a0"/>
    <w:link w:val="20"/>
    <w:uiPriority w:val="9"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/>
    </w:rPr>
  </w:style>
  <w:style w:type="paragraph" w:styleId="3">
    <w:name w:val="heading 3"/>
    <w:basedOn w:val="a0"/>
    <w:next w:val="a0"/>
    <w:link w:val="30"/>
    <w:unhideWhenUsed/>
    <w:qFormat/>
    <w:rsid w:val="0042452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rsid w:val="003B5DFB"/>
    <w:pPr>
      <w:jc w:val="both"/>
    </w:pPr>
    <w:rPr>
      <w:rFonts w:ascii="Bookman Old Style" w:hAnsi="Bookman Old Style"/>
      <w:b/>
      <w:bCs/>
      <w:i/>
      <w:iCs/>
    </w:rPr>
  </w:style>
  <w:style w:type="character" w:customStyle="1" w:styleId="10">
    <w:name w:val="Заголовок 1 Знак"/>
    <w:basedOn w:val="a2"/>
    <w:link w:val="1"/>
    <w:uiPriority w:val="9"/>
    <w:rsid w:val="00424525"/>
    <w:rPr>
      <w:rFonts w:ascii="Cambria" w:eastAsia="Lucida Sans Unicode" w:hAnsi="Cambria" w:cs="Cambria"/>
      <w:b/>
      <w:bCs/>
      <w:color w:val="365F91"/>
      <w:kern w:val="1"/>
      <w:sz w:val="28"/>
      <w:szCs w:val="28"/>
      <w:lang w:eastAsia="hi-IN" w:bidi="hi-IN"/>
    </w:rPr>
  </w:style>
  <w:style w:type="character" w:customStyle="1" w:styleId="20">
    <w:name w:val="Заголовок 2 Знак"/>
    <w:link w:val="2"/>
    <w:uiPriority w:val="9"/>
    <w:rsid w:val="00184261"/>
    <w:rPr>
      <w:b/>
      <w:bCs/>
      <w:sz w:val="28"/>
    </w:rPr>
  </w:style>
  <w:style w:type="character" w:customStyle="1" w:styleId="30">
    <w:name w:val="Заголовок 3 Знак"/>
    <w:basedOn w:val="a2"/>
    <w:link w:val="3"/>
    <w:rsid w:val="0042452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a5">
    <w:name w:val="Table Grid"/>
    <w:basedOn w:val="a3"/>
    <w:uiPriority w:val="59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rsid w:val="00253FBB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184261"/>
    <w:rPr>
      <w:rFonts w:ascii="Calibri" w:eastAsia="Calibri" w:hAnsi="Calibri"/>
      <w:sz w:val="22"/>
      <w:szCs w:val="22"/>
      <w:lang w:eastAsia="en-US"/>
    </w:rPr>
  </w:style>
  <w:style w:type="character" w:styleId="a8">
    <w:name w:val="page number"/>
    <w:basedOn w:val="a2"/>
    <w:rsid w:val="00253FBB"/>
  </w:style>
  <w:style w:type="paragraph" w:styleId="21">
    <w:name w:val="Body Text 2"/>
    <w:basedOn w:val="a0"/>
    <w:rsid w:val="00ED478C"/>
    <w:pPr>
      <w:spacing w:after="120" w:line="480" w:lineRule="auto"/>
    </w:pPr>
  </w:style>
  <w:style w:type="paragraph" w:customStyle="1" w:styleId="22">
    <w:name w:val="Знак2"/>
    <w:basedOn w:val="a0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0"/>
    <w:link w:val="aa"/>
    <w:uiPriority w:val="99"/>
    <w:rsid w:val="00C9003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rsid w:val="00C90030"/>
    <w:rPr>
      <w:rFonts w:ascii="Tahoma" w:eastAsia="Calibri" w:hAnsi="Tahoma" w:cs="Tahoma"/>
      <w:sz w:val="16"/>
      <w:szCs w:val="16"/>
      <w:lang w:eastAsia="en-US"/>
    </w:rPr>
  </w:style>
  <w:style w:type="paragraph" w:customStyle="1" w:styleId="BlockQuotation">
    <w:name w:val="Block Quotation"/>
    <w:basedOn w:val="a0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b">
    <w:name w:val="Hyperlink"/>
    <w:link w:val="11"/>
    <w:unhideWhenUsed/>
    <w:rsid w:val="00184261"/>
    <w:rPr>
      <w:color w:val="0000FF"/>
      <w:u w:val="single"/>
    </w:rPr>
  </w:style>
  <w:style w:type="character" w:customStyle="1" w:styleId="WW8Num2z0">
    <w:name w:val="WW8Num2z0"/>
    <w:rsid w:val="00682C72"/>
    <w:rPr>
      <w:rFonts w:hint="default"/>
      <w:lang w:val="ru-RU"/>
    </w:rPr>
  </w:style>
  <w:style w:type="character" w:customStyle="1" w:styleId="FontStyle13">
    <w:name w:val="Font Style13"/>
    <w:rsid w:val="00DF108E"/>
    <w:rPr>
      <w:rFonts w:ascii="Times New Roman" w:hAnsi="Times New Roman"/>
      <w:sz w:val="26"/>
    </w:rPr>
  </w:style>
  <w:style w:type="character" w:customStyle="1" w:styleId="fontstyle01">
    <w:name w:val="fontstyle01"/>
    <w:basedOn w:val="a2"/>
    <w:rsid w:val="00DF108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ConsPlusNonformat">
    <w:name w:val="ConsPlusNonformat"/>
    <w:rsid w:val="00DF108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0"/>
    <w:link w:val="HTML0"/>
    <w:uiPriority w:val="99"/>
    <w:rsid w:val="00DF10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DF108E"/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941E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377BC"/>
    <w:rPr>
      <w:rFonts w:ascii="Arial" w:hAnsi="Arial" w:cs="Arial"/>
      <w:lang w:val="ru-RU" w:eastAsia="ru-RU" w:bidi="ar-SA"/>
    </w:rPr>
  </w:style>
  <w:style w:type="paragraph" w:styleId="ac">
    <w:name w:val="List Paragraph"/>
    <w:aliases w:val="обычный"/>
    <w:basedOn w:val="a0"/>
    <w:link w:val="ad"/>
    <w:uiPriority w:val="99"/>
    <w:qFormat/>
    <w:rsid w:val="00B017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d">
    <w:name w:val="Абзац списка Знак"/>
    <w:aliases w:val="обычный Знак"/>
    <w:link w:val="ac"/>
    <w:uiPriority w:val="99"/>
    <w:locked/>
    <w:rsid w:val="00424525"/>
    <w:rPr>
      <w:sz w:val="24"/>
      <w:szCs w:val="24"/>
      <w:lang w:eastAsia="ar-SA"/>
    </w:rPr>
  </w:style>
  <w:style w:type="character" w:customStyle="1" w:styleId="12">
    <w:name w:val="Верхний колонтитул Знак1"/>
    <w:basedOn w:val="a2"/>
    <w:locked/>
    <w:rsid w:val="00B01764"/>
    <w:rPr>
      <w:rFonts w:ascii="Arial" w:eastAsia="Times New Roman" w:hAnsi="Arial" w:cs="Arial"/>
      <w:sz w:val="22"/>
      <w:szCs w:val="22"/>
    </w:rPr>
  </w:style>
  <w:style w:type="paragraph" w:customStyle="1" w:styleId="pt-consplusnormal-000051">
    <w:name w:val="pt-consplusnormal-000051"/>
    <w:basedOn w:val="a0"/>
    <w:rsid w:val="006504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1-000016">
    <w:name w:val="pt-a1-000016"/>
    <w:basedOn w:val="a2"/>
    <w:rsid w:val="006504CE"/>
  </w:style>
  <w:style w:type="character" w:customStyle="1" w:styleId="pt-a1-000022">
    <w:name w:val="pt-a1-000022"/>
    <w:basedOn w:val="a2"/>
    <w:rsid w:val="006504CE"/>
  </w:style>
  <w:style w:type="paragraph" w:customStyle="1" w:styleId="pt-consplusnormal-000042">
    <w:name w:val="pt-consplusnormal-000042"/>
    <w:basedOn w:val="a0"/>
    <w:rsid w:val="006504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style21"/>
    <w:basedOn w:val="a2"/>
    <w:rsid w:val="006504CE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styleId="ae">
    <w:name w:val="No Spacing"/>
    <w:uiPriority w:val="1"/>
    <w:qFormat/>
    <w:rsid w:val="005B7200"/>
    <w:rPr>
      <w:rFonts w:ascii="Calibri" w:hAnsi="Calibri"/>
      <w:sz w:val="22"/>
      <w:szCs w:val="22"/>
    </w:rPr>
  </w:style>
  <w:style w:type="paragraph" w:styleId="af">
    <w:name w:val="Normal (Web)"/>
    <w:basedOn w:val="a0"/>
    <w:uiPriority w:val="99"/>
    <w:unhideWhenUsed/>
    <w:rsid w:val="00EB4D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7377B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7377B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0">
    <w:name w:val="Содержимое таблицы"/>
    <w:basedOn w:val="a0"/>
    <w:qFormat/>
    <w:rsid w:val="00131511"/>
    <w:pPr>
      <w:widowControl w:val="0"/>
      <w:suppressLineNumbers/>
      <w:suppressAutoHyphens/>
      <w:spacing w:after="160" w:line="256" w:lineRule="auto"/>
    </w:pPr>
    <w:rPr>
      <w:rFonts w:eastAsia="Times New Roman"/>
      <w:lang w:eastAsia="ru-RU"/>
    </w:rPr>
  </w:style>
  <w:style w:type="character" w:customStyle="1" w:styleId="13">
    <w:name w:val="Основной шрифт абзаца1"/>
    <w:rsid w:val="00424525"/>
  </w:style>
  <w:style w:type="character" w:customStyle="1" w:styleId="af1">
    <w:name w:val="Текст Знак"/>
    <w:rsid w:val="00424525"/>
    <w:rPr>
      <w:rFonts w:ascii="Courier New" w:hAnsi="Courier New" w:cs="Courier New"/>
      <w:sz w:val="20"/>
      <w:szCs w:val="20"/>
    </w:rPr>
  </w:style>
  <w:style w:type="character" w:customStyle="1" w:styleId="af2">
    <w:name w:val="Нижний колонтитул Знак"/>
    <w:uiPriority w:val="99"/>
    <w:rsid w:val="00424525"/>
    <w:rPr>
      <w:rFonts w:cs="Times New Roman"/>
      <w:sz w:val="24"/>
      <w:szCs w:val="24"/>
    </w:rPr>
  </w:style>
  <w:style w:type="character" w:customStyle="1" w:styleId="23">
    <w:name w:val="Основной текст с отступом 2 Знак"/>
    <w:rsid w:val="00424525"/>
    <w:rPr>
      <w:rFonts w:cs="Times New Roman"/>
      <w:sz w:val="24"/>
      <w:szCs w:val="24"/>
      <w:lang w:val="ru-RU"/>
    </w:rPr>
  </w:style>
  <w:style w:type="character" w:customStyle="1" w:styleId="14">
    <w:name w:val="Номер страницы1"/>
    <w:rsid w:val="00424525"/>
    <w:rPr>
      <w:rFonts w:cs="Times New Roman"/>
    </w:rPr>
  </w:style>
  <w:style w:type="character" w:customStyle="1" w:styleId="15">
    <w:name w:val="Знак Знак1"/>
    <w:rsid w:val="00424525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rsid w:val="00424525"/>
    <w:rPr>
      <w:rFonts w:ascii="Century Schoolbook" w:hAnsi="Century Schoolbook" w:cs="Century Schoolbook"/>
      <w:sz w:val="20"/>
      <w:szCs w:val="20"/>
    </w:rPr>
  </w:style>
  <w:style w:type="character" w:customStyle="1" w:styleId="af3">
    <w:name w:val="Основной текст с отступом Знак"/>
    <w:rsid w:val="00424525"/>
    <w:rPr>
      <w:sz w:val="24"/>
      <w:szCs w:val="24"/>
    </w:rPr>
  </w:style>
  <w:style w:type="character" w:customStyle="1" w:styleId="FontStyle28">
    <w:name w:val="Font Style28"/>
    <w:rsid w:val="00424525"/>
    <w:rPr>
      <w:rFonts w:ascii="Arial" w:hAnsi="Arial" w:cs="Arial"/>
      <w:sz w:val="24"/>
      <w:szCs w:val="24"/>
    </w:rPr>
  </w:style>
  <w:style w:type="character" w:customStyle="1" w:styleId="24">
    <w:name w:val="Основной текст 2 Знак"/>
    <w:rsid w:val="00424525"/>
    <w:rPr>
      <w:rFonts w:ascii="Calibri" w:hAnsi="Calibri" w:cs="Calibri"/>
      <w:sz w:val="22"/>
      <w:szCs w:val="22"/>
    </w:rPr>
  </w:style>
  <w:style w:type="character" w:customStyle="1" w:styleId="af4">
    <w:name w:val="Название объекта Знак"/>
    <w:rsid w:val="00424525"/>
    <w:rPr>
      <w:sz w:val="26"/>
    </w:rPr>
  </w:style>
  <w:style w:type="character" w:customStyle="1" w:styleId="S1">
    <w:name w:val="S_Маркированный Знак1"/>
    <w:rsid w:val="00424525"/>
    <w:rPr>
      <w:sz w:val="24"/>
      <w:szCs w:val="24"/>
    </w:rPr>
  </w:style>
  <w:style w:type="character" w:customStyle="1" w:styleId="af5">
    <w:name w:val="Основной текст Знак"/>
    <w:rsid w:val="00424525"/>
    <w:rPr>
      <w:rFonts w:ascii="Calibri" w:eastAsia="Calibri" w:hAnsi="Calibri" w:cs="Calibri"/>
    </w:rPr>
  </w:style>
  <w:style w:type="character" w:customStyle="1" w:styleId="af6">
    <w:name w:val="Название Знак"/>
    <w:rsid w:val="00424525"/>
    <w:rPr>
      <w:rFonts w:ascii="Calibri" w:eastAsia="Calibri" w:hAnsi="Calibri"/>
      <w:sz w:val="28"/>
    </w:rPr>
  </w:style>
  <w:style w:type="character" w:customStyle="1" w:styleId="ListLabel1">
    <w:name w:val="ListLabel 1"/>
    <w:rsid w:val="00424525"/>
    <w:rPr>
      <w:rFonts w:cs="Times New Roman"/>
    </w:rPr>
  </w:style>
  <w:style w:type="character" w:customStyle="1" w:styleId="ListLabel2">
    <w:name w:val="ListLabel 2"/>
    <w:rsid w:val="00424525"/>
    <w:rPr>
      <w:color w:val="00000A"/>
    </w:rPr>
  </w:style>
  <w:style w:type="character" w:customStyle="1" w:styleId="ListLabel3">
    <w:name w:val="ListLabel 3"/>
    <w:rsid w:val="00424525"/>
    <w:rPr>
      <w:rFonts w:cs="Times New Roman"/>
      <w:b w:val="0"/>
    </w:rPr>
  </w:style>
  <w:style w:type="character" w:customStyle="1" w:styleId="ListLabel4">
    <w:name w:val="ListLabel 4"/>
    <w:rsid w:val="00424525"/>
    <w:rPr>
      <w:rFonts w:cs="Courier New"/>
    </w:rPr>
  </w:style>
  <w:style w:type="character" w:customStyle="1" w:styleId="ListLabel5">
    <w:name w:val="ListLabel 5"/>
    <w:rsid w:val="00424525"/>
    <w:rPr>
      <w:rFonts w:cs="Times New Roman"/>
      <w:color w:val="000000"/>
    </w:rPr>
  </w:style>
  <w:style w:type="character" w:customStyle="1" w:styleId="ListLabel6">
    <w:name w:val="ListLabel 6"/>
    <w:rsid w:val="00424525"/>
    <w:rPr>
      <w:rFonts w:cs="Calibri"/>
      <w:b w:val="0"/>
    </w:rPr>
  </w:style>
  <w:style w:type="character" w:customStyle="1" w:styleId="ListLabel7">
    <w:name w:val="ListLabel 7"/>
    <w:rsid w:val="00424525"/>
    <w:rPr>
      <w:rFonts w:cs="Calibri"/>
    </w:rPr>
  </w:style>
  <w:style w:type="paragraph" w:customStyle="1" w:styleId="16">
    <w:name w:val="Заголовок1"/>
    <w:basedOn w:val="a0"/>
    <w:next w:val="a1"/>
    <w:rsid w:val="00424525"/>
    <w:pPr>
      <w:keepNext/>
      <w:suppressAutoHyphens/>
      <w:spacing w:before="240" w:after="120" w:line="240" w:lineRule="auto"/>
      <w:jc w:val="center"/>
    </w:pPr>
    <w:rPr>
      <w:rFonts w:cs="Mangal"/>
      <w:kern w:val="1"/>
      <w:sz w:val="28"/>
      <w:szCs w:val="20"/>
      <w:lang w:eastAsia="hi-IN" w:bidi="hi-IN"/>
    </w:rPr>
  </w:style>
  <w:style w:type="paragraph" w:styleId="af7">
    <w:name w:val="List"/>
    <w:basedOn w:val="a1"/>
    <w:rsid w:val="00424525"/>
    <w:pPr>
      <w:suppressAutoHyphens/>
      <w:spacing w:after="120" w:line="240" w:lineRule="auto"/>
      <w:jc w:val="left"/>
    </w:pPr>
    <w:rPr>
      <w:rFonts w:ascii="Calibri" w:hAnsi="Calibri" w:cs="Mangal"/>
      <w:b w:val="0"/>
      <w:bCs w:val="0"/>
      <w:i w:val="0"/>
      <w:iCs w:val="0"/>
      <w:kern w:val="1"/>
      <w:sz w:val="20"/>
      <w:szCs w:val="20"/>
      <w:lang w:eastAsia="hi-IN" w:bidi="hi-IN"/>
    </w:rPr>
  </w:style>
  <w:style w:type="paragraph" w:customStyle="1" w:styleId="17">
    <w:name w:val="Название1"/>
    <w:basedOn w:val="a0"/>
    <w:rsid w:val="00424525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8">
    <w:name w:val="Указатель1"/>
    <w:basedOn w:val="a0"/>
    <w:rsid w:val="00424525"/>
    <w:pPr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19">
    <w:name w:val="Текст1"/>
    <w:basedOn w:val="a0"/>
    <w:rsid w:val="00424525"/>
    <w:pPr>
      <w:suppressAutoHyphens/>
      <w:spacing w:after="0" w:line="240" w:lineRule="auto"/>
    </w:pPr>
    <w:rPr>
      <w:rFonts w:ascii="Courier New" w:eastAsia="Lucida Sans Unicode" w:hAnsi="Courier New" w:cs="Courier New"/>
      <w:kern w:val="1"/>
      <w:sz w:val="20"/>
      <w:szCs w:val="20"/>
      <w:lang w:eastAsia="hi-IN" w:bidi="hi-IN"/>
    </w:rPr>
  </w:style>
  <w:style w:type="paragraph" w:styleId="af8">
    <w:name w:val="footer"/>
    <w:basedOn w:val="a0"/>
    <w:link w:val="1a"/>
    <w:rsid w:val="00424525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1a">
    <w:name w:val="Нижний колонтитул Знак1"/>
    <w:basedOn w:val="a2"/>
    <w:link w:val="af8"/>
    <w:uiPriority w:val="99"/>
    <w:rsid w:val="00424525"/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210">
    <w:name w:val="Основной текст с отступом 21"/>
    <w:basedOn w:val="a0"/>
    <w:rsid w:val="00424525"/>
    <w:pPr>
      <w:suppressAutoHyphens/>
      <w:spacing w:after="0" w:line="240" w:lineRule="auto"/>
      <w:ind w:firstLine="708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1b">
    <w:name w:val="Название объекта1"/>
    <w:basedOn w:val="a0"/>
    <w:rsid w:val="00424525"/>
    <w:pPr>
      <w:suppressAutoHyphens/>
      <w:spacing w:before="240" w:after="60" w:line="240" w:lineRule="auto"/>
    </w:pPr>
    <w:rPr>
      <w:rFonts w:ascii="Times New Roman" w:eastAsia="Lucida Sans Unicode" w:hAnsi="Times New Roman" w:cs="Mangal"/>
      <w:kern w:val="1"/>
      <w:sz w:val="26"/>
      <w:szCs w:val="20"/>
      <w:lang w:eastAsia="hi-IN" w:bidi="hi-IN"/>
    </w:rPr>
  </w:style>
  <w:style w:type="paragraph" w:customStyle="1" w:styleId="1c">
    <w:name w:val="Маркированный список1"/>
    <w:basedOn w:val="a0"/>
    <w:rsid w:val="00424525"/>
    <w:pPr>
      <w:widowControl w:val="0"/>
      <w:tabs>
        <w:tab w:val="left" w:pos="720"/>
      </w:tabs>
      <w:suppressAutoHyphens/>
      <w:spacing w:before="120" w:after="0" w:line="240" w:lineRule="auto"/>
      <w:ind w:left="360" w:hanging="360"/>
      <w:jc w:val="both"/>
    </w:pPr>
    <w:rPr>
      <w:rFonts w:ascii="Times New Roman" w:eastAsia="Lucida Sans Unicode" w:hAnsi="Times New Roman" w:cs="Mangal"/>
      <w:kern w:val="1"/>
      <w:sz w:val="26"/>
      <w:szCs w:val="20"/>
      <w:lang w:eastAsia="hi-IN" w:bidi="hi-IN"/>
    </w:rPr>
  </w:style>
  <w:style w:type="paragraph" w:customStyle="1" w:styleId="1d">
    <w:name w:val="Абзац списка1"/>
    <w:basedOn w:val="a0"/>
    <w:rsid w:val="00424525"/>
    <w:pPr>
      <w:suppressAutoHyphens/>
      <w:ind w:left="720"/>
    </w:pPr>
    <w:rPr>
      <w:rFonts w:eastAsia="Lucida Sans Unicode" w:cs="Calibri"/>
      <w:kern w:val="1"/>
      <w:lang w:eastAsia="hi-IN" w:bidi="hi-IN"/>
    </w:rPr>
  </w:style>
  <w:style w:type="paragraph" w:customStyle="1" w:styleId="1e">
    <w:name w:val="Текст выноски1"/>
    <w:basedOn w:val="a0"/>
    <w:rsid w:val="00424525"/>
    <w:pPr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  <w:lang w:eastAsia="hi-IN" w:bidi="hi-IN"/>
    </w:rPr>
  </w:style>
  <w:style w:type="paragraph" w:styleId="af9">
    <w:name w:val="Body Text Indent"/>
    <w:basedOn w:val="a0"/>
    <w:link w:val="1f"/>
    <w:rsid w:val="00424525"/>
    <w:pPr>
      <w:suppressAutoHyphens/>
      <w:spacing w:after="120" w:line="240" w:lineRule="auto"/>
      <w:ind w:left="283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1f">
    <w:name w:val="Основной текст с отступом Знак1"/>
    <w:basedOn w:val="a2"/>
    <w:link w:val="af9"/>
    <w:rsid w:val="00424525"/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Style4">
    <w:name w:val="Style4"/>
    <w:basedOn w:val="a0"/>
    <w:uiPriority w:val="99"/>
    <w:rsid w:val="00424525"/>
    <w:pPr>
      <w:widowControl w:val="0"/>
      <w:suppressAutoHyphens/>
      <w:spacing w:after="0" w:line="274" w:lineRule="exact"/>
      <w:ind w:firstLine="720"/>
      <w:jc w:val="both"/>
    </w:pPr>
    <w:rPr>
      <w:rFonts w:ascii="Arial" w:eastAsia="Lucida Sans Unicode" w:hAnsi="Arial" w:cs="Arial"/>
      <w:kern w:val="1"/>
      <w:sz w:val="24"/>
      <w:szCs w:val="24"/>
      <w:lang w:eastAsia="hi-IN" w:bidi="hi-IN"/>
    </w:rPr>
  </w:style>
  <w:style w:type="paragraph" w:customStyle="1" w:styleId="211">
    <w:name w:val="Основной текст 21"/>
    <w:basedOn w:val="a0"/>
    <w:rsid w:val="00424525"/>
    <w:pPr>
      <w:suppressAutoHyphens/>
      <w:spacing w:after="120" w:line="480" w:lineRule="auto"/>
    </w:pPr>
    <w:rPr>
      <w:rFonts w:eastAsia="Lucida Sans Unicode" w:cs="Calibri"/>
      <w:kern w:val="1"/>
      <w:lang w:eastAsia="hi-IN" w:bidi="hi-IN"/>
    </w:rPr>
  </w:style>
  <w:style w:type="paragraph" w:customStyle="1" w:styleId="S">
    <w:name w:val="S_Обычный"/>
    <w:basedOn w:val="a0"/>
    <w:link w:val="S0"/>
    <w:qFormat/>
    <w:rsid w:val="00424525"/>
    <w:pPr>
      <w:suppressAutoHyphens/>
      <w:spacing w:after="0"/>
      <w:ind w:firstLine="709"/>
      <w:jc w:val="both"/>
    </w:pPr>
    <w:rPr>
      <w:rFonts w:ascii="Times New Roman" w:eastAsia="MS Mincho" w:hAnsi="Times New Roman" w:cs="Mangal"/>
      <w:b/>
      <w:kern w:val="1"/>
      <w:sz w:val="28"/>
      <w:szCs w:val="28"/>
      <w:lang w:eastAsia="hi-IN" w:bidi="hi-IN"/>
    </w:rPr>
  </w:style>
  <w:style w:type="character" w:customStyle="1" w:styleId="S0">
    <w:name w:val="S_Обычный Знак"/>
    <w:link w:val="S"/>
    <w:rsid w:val="00424525"/>
    <w:rPr>
      <w:rFonts w:eastAsia="MS Mincho" w:cs="Mangal"/>
      <w:b/>
      <w:kern w:val="1"/>
      <w:sz w:val="28"/>
      <w:szCs w:val="28"/>
      <w:lang w:eastAsia="hi-IN" w:bidi="hi-IN"/>
    </w:rPr>
  </w:style>
  <w:style w:type="paragraph" w:customStyle="1" w:styleId="S2">
    <w:name w:val="S_Маркированный"/>
    <w:basedOn w:val="1c"/>
    <w:rsid w:val="00424525"/>
    <w:pPr>
      <w:widowControl/>
      <w:tabs>
        <w:tab w:val="clear" w:pos="720"/>
        <w:tab w:val="left" w:pos="357"/>
      </w:tabs>
      <w:spacing w:before="0" w:line="360" w:lineRule="auto"/>
      <w:ind w:left="0" w:firstLine="709"/>
    </w:pPr>
    <w:rPr>
      <w:sz w:val="24"/>
      <w:szCs w:val="24"/>
    </w:rPr>
  </w:style>
  <w:style w:type="paragraph" w:customStyle="1" w:styleId="1f0">
    <w:name w:val="Обычный (веб)1"/>
    <w:basedOn w:val="a0"/>
    <w:rsid w:val="00424525"/>
    <w:pPr>
      <w:suppressAutoHyphens/>
      <w:spacing w:after="0" w:line="360" w:lineRule="auto"/>
      <w:ind w:left="1080" w:firstLine="709"/>
      <w:jc w:val="both"/>
    </w:pPr>
    <w:rPr>
      <w:rFonts w:cs="Mangal"/>
      <w:spacing w:val="-5"/>
      <w:kern w:val="1"/>
      <w:sz w:val="28"/>
      <w:szCs w:val="28"/>
      <w:lang w:eastAsia="hi-IN" w:bidi="hi-IN"/>
    </w:rPr>
  </w:style>
  <w:style w:type="character" w:customStyle="1" w:styleId="1f1">
    <w:name w:val="Текст выноски Знак1"/>
    <w:uiPriority w:val="99"/>
    <w:semiHidden/>
    <w:rsid w:val="00424525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afa">
    <w:name w:val="FollowedHyperlink"/>
    <w:uiPriority w:val="99"/>
    <w:unhideWhenUsed/>
    <w:rsid w:val="00424525"/>
    <w:rPr>
      <w:color w:val="800080"/>
      <w:u w:val="single"/>
    </w:rPr>
  </w:style>
  <w:style w:type="paragraph" w:styleId="afb">
    <w:name w:val="Document Map"/>
    <w:basedOn w:val="a0"/>
    <w:link w:val="afc"/>
    <w:rsid w:val="00424525"/>
    <w:pPr>
      <w:shd w:val="clear" w:color="auto" w:fill="000080"/>
      <w:suppressAutoHyphens/>
      <w:spacing w:after="0" w:line="240" w:lineRule="auto"/>
    </w:pPr>
    <w:rPr>
      <w:rFonts w:ascii="Tahoma" w:eastAsia="Lucida Sans Unicode" w:hAnsi="Tahoma" w:cs="Tahoma"/>
      <w:kern w:val="1"/>
      <w:sz w:val="20"/>
      <w:szCs w:val="20"/>
      <w:lang w:eastAsia="hi-IN" w:bidi="hi-IN"/>
    </w:rPr>
  </w:style>
  <w:style w:type="character" w:customStyle="1" w:styleId="afc">
    <w:name w:val="Схема документа Знак"/>
    <w:basedOn w:val="a2"/>
    <w:link w:val="afb"/>
    <w:rsid w:val="00424525"/>
    <w:rPr>
      <w:rFonts w:ascii="Tahoma" w:eastAsia="Lucida Sans Unicode" w:hAnsi="Tahoma" w:cs="Tahoma"/>
      <w:kern w:val="1"/>
      <w:shd w:val="clear" w:color="auto" w:fill="000080"/>
      <w:lang w:eastAsia="hi-IN" w:bidi="hi-IN"/>
    </w:rPr>
  </w:style>
  <w:style w:type="paragraph" w:styleId="afd">
    <w:name w:val="Plain Text"/>
    <w:basedOn w:val="a0"/>
    <w:link w:val="1f2"/>
    <w:rsid w:val="0042452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2">
    <w:name w:val="Текст Знак1"/>
    <w:basedOn w:val="a2"/>
    <w:link w:val="afd"/>
    <w:uiPriority w:val="99"/>
    <w:rsid w:val="00424525"/>
    <w:rPr>
      <w:rFonts w:ascii="Courier New" w:hAnsi="Courier New" w:cs="Courier New"/>
    </w:rPr>
  </w:style>
  <w:style w:type="paragraph" w:customStyle="1" w:styleId="afe">
    <w:name w:val="Знак"/>
    <w:basedOn w:val="a0"/>
    <w:rsid w:val="0042452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List Bullet"/>
    <w:basedOn w:val="a0"/>
    <w:rsid w:val="00424525"/>
    <w:pPr>
      <w:widowControl w:val="0"/>
      <w:numPr>
        <w:numId w:val="1"/>
      </w:numPr>
      <w:tabs>
        <w:tab w:val="clear" w:pos="284"/>
        <w:tab w:val="left" w:pos="357"/>
      </w:tabs>
      <w:autoSpaceDE w:val="0"/>
      <w:autoSpaceDN w:val="0"/>
      <w:adjustRightInd w:val="0"/>
      <w:spacing w:before="120" w:after="0" w:line="240" w:lineRule="auto"/>
      <w:ind w:left="357" w:hanging="357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aff">
    <w:name w:val="Мария"/>
    <w:basedOn w:val="a0"/>
    <w:uiPriority w:val="99"/>
    <w:rsid w:val="00424525"/>
    <w:pPr>
      <w:spacing w:before="240" w:after="12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25">
    <w:name w:val="Body Text Indent 2"/>
    <w:basedOn w:val="a0"/>
    <w:link w:val="212"/>
    <w:rsid w:val="00424525"/>
    <w:pPr>
      <w:suppressAutoHyphens/>
      <w:spacing w:after="120" w:line="480" w:lineRule="auto"/>
      <w:ind w:left="283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212">
    <w:name w:val="Основной текст с отступом 2 Знак1"/>
    <w:basedOn w:val="a2"/>
    <w:link w:val="25"/>
    <w:rsid w:val="00424525"/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424525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ff0">
    <w:name w:val="caption"/>
    <w:basedOn w:val="a0"/>
    <w:next w:val="a0"/>
    <w:link w:val="1f3"/>
    <w:qFormat/>
    <w:rsid w:val="00424525"/>
    <w:rPr>
      <w:rFonts w:eastAsia="Times New Roman"/>
      <w:b/>
      <w:bCs/>
      <w:sz w:val="20"/>
      <w:szCs w:val="20"/>
      <w:lang/>
    </w:rPr>
  </w:style>
  <w:style w:type="character" w:customStyle="1" w:styleId="1f3">
    <w:name w:val="Название объекта Знак1"/>
    <w:link w:val="aff0"/>
    <w:rsid w:val="00424525"/>
    <w:rPr>
      <w:rFonts w:ascii="Calibri" w:hAnsi="Calibri" w:cs="Calibri"/>
      <w:b/>
      <w:bCs/>
      <w:lang w:eastAsia="en-US"/>
    </w:rPr>
  </w:style>
  <w:style w:type="paragraph" w:styleId="aff1">
    <w:name w:val="Title"/>
    <w:basedOn w:val="a0"/>
    <w:next w:val="a0"/>
    <w:link w:val="1f4"/>
    <w:qFormat/>
    <w:rsid w:val="00424525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Mangal"/>
      <w:b/>
      <w:bCs/>
      <w:kern w:val="28"/>
      <w:sz w:val="32"/>
      <w:szCs w:val="29"/>
      <w:lang w:eastAsia="hi-IN" w:bidi="hi-IN"/>
    </w:rPr>
  </w:style>
  <w:style w:type="character" w:customStyle="1" w:styleId="1f4">
    <w:name w:val="Название Знак1"/>
    <w:basedOn w:val="a2"/>
    <w:link w:val="aff1"/>
    <w:rsid w:val="00424525"/>
    <w:rPr>
      <w:rFonts w:ascii="Cambria" w:hAnsi="Cambria" w:cs="Mangal"/>
      <w:b/>
      <w:bCs/>
      <w:kern w:val="28"/>
      <w:sz w:val="32"/>
      <w:szCs w:val="29"/>
      <w:lang w:eastAsia="hi-IN" w:bidi="hi-IN"/>
    </w:rPr>
  </w:style>
  <w:style w:type="paragraph" w:customStyle="1" w:styleId="1f5">
    <w:name w:val="Основной текст1"/>
    <w:basedOn w:val="Standard"/>
    <w:rsid w:val="00424525"/>
    <w:pPr>
      <w:shd w:val="clear" w:color="auto" w:fill="FFFFFF"/>
      <w:spacing w:before="240" w:after="60" w:line="283" w:lineRule="exact"/>
      <w:ind w:hanging="360"/>
    </w:pPr>
    <w:rPr>
      <w:rFonts w:eastAsia="Times New Roman" w:cs="Times New Roman"/>
      <w:sz w:val="23"/>
      <w:szCs w:val="23"/>
    </w:rPr>
  </w:style>
  <w:style w:type="character" w:customStyle="1" w:styleId="6">
    <w:name w:val="Знак Знак6"/>
    <w:locked/>
    <w:rsid w:val="00424525"/>
    <w:rPr>
      <w:rFonts w:cs="Times New Roman"/>
      <w:b/>
      <w:bCs/>
      <w:lang w:eastAsia="en-US"/>
    </w:rPr>
  </w:style>
  <w:style w:type="character" w:customStyle="1" w:styleId="190">
    <w:name w:val="Знак Знак19"/>
    <w:locked/>
    <w:rsid w:val="0042452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customStyle="1" w:styleId="western">
    <w:name w:val="western"/>
    <w:basedOn w:val="a0"/>
    <w:rsid w:val="00424525"/>
    <w:pPr>
      <w:spacing w:before="100" w:beforeAutospacing="1" w:after="115"/>
    </w:pPr>
    <w:rPr>
      <w:rFonts w:eastAsia="Times New Roman"/>
      <w:color w:val="000000"/>
      <w:lang w:eastAsia="ru-RU"/>
    </w:rPr>
  </w:style>
  <w:style w:type="character" w:customStyle="1" w:styleId="FontStyle33">
    <w:name w:val="Font Style33"/>
    <w:rsid w:val="00424525"/>
    <w:rPr>
      <w:rFonts w:ascii="Arial Narrow" w:hAnsi="Arial Narrow" w:cs="Arial Narrow"/>
      <w:sz w:val="24"/>
      <w:szCs w:val="24"/>
    </w:rPr>
  </w:style>
  <w:style w:type="paragraph" w:styleId="1f6">
    <w:name w:val="toc 1"/>
    <w:basedOn w:val="a0"/>
    <w:next w:val="a0"/>
    <w:autoRedefine/>
    <w:uiPriority w:val="39"/>
    <w:rsid w:val="00424525"/>
    <w:pPr>
      <w:tabs>
        <w:tab w:val="left" w:pos="440"/>
        <w:tab w:val="right" w:leader="dot" w:pos="9639"/>
      </w:tabs>
      <w:spacing w:before="120" w:after="0" w:line="240" w:lineRule="auto"/>
    </w:pPr>
    <w:rPr>
      <w:rFonts w:ascii="Times New Roman" w:eastAsia="Times New Roman" w:hAnsi="Times New Roman"/>
      <w:b/>
      <w:bCs/>
      <w:noProof/>
      <w:sz w:val="24"/>
      <w:szCs w:val="24"/>
      <w:lang w:bidi="hi-IN"/>
    </w:rPr>
  </w:style>
  <w:style w:type="paragraph" w:styleId="26">
    <w:name w:val="toc 2"/>
    <w:basedOn w:val="a0"/>
    <w:next w:val="a0"/>
    <w:autoRedefine/>
    <w:uiPriority w:val="39"/>
    <w:rsid w:val="00424525"/>
    <w:pPr>
      <w:tabs>
        <w:tab w:val="right" w:leader="dot" w:pos="9790"/>
      </w:tabs>
      <w:spacing w:before="120" w:after="0" w:line="200" w:lineRule="atLeast"/>
      <w:ind w:right="444"/>
    </w:pPr>
    <w:rPr>
      <w:rFonts w:ascii="Times New Roman" w:eastAsia="Times New Roman" w:hAnsi="Times New Roman"/>
      <w:i/>
      <w:iCs/>
      <w:noProof/>
      <w:sz w:val="24"/>
      <w:szCs w:val="24"/>
    </w:rPr>
  </w:style>
  <w:style w:type="paragraph" w:styleId="31">
    <w:name w:val="toc 3"/>
    <w:basedOn w:val="a0"/>
    <w:next w:val="a0"/>
    <w:autoRedefine/>
    <w:uiPriority w:val="39"/>
    <w:rsid w:val="00424525"/>
    <w:pPr>
      <w:tabs>
        <w:tab w:val="right" w:leader="dot" w:pos="9639"/>
      </w:tabs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42452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7">
    <w:name w:val="Абзац списка2"/>
    <w:basedOn w:val="a0"/>
    <w:rsid w:val="00424525"/>
    <w:pPr>
      <w:suppressAutoHyphens/>
      <w:ind w:left="720"/>
    </w:pPr>
    <w:rPr>
      <w:rFonts w:eastAsia="Lucida Sans Unicode" w:cs="Calibri"/>
      <w:kern w:val="1"/>
      <w:lang w:eastAsia="hi-IN" w:bidi="hi-IN"/>
    </w:rPr>
  </w:style>
  <w:style w:type="paragraph" w:customStyle="1" w:styleId="ConsPlusCell">
    <w:name w:val="ConsPlusCell"/>
    <w:rsid w:val="004245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7">
    <w:name w:val="Font Style37"/>
    <w:uiPriority w:val="99"/>
    <w:rsid w:val="00424525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Style32">
    <w:name w:val="Style32"/>
    <w:basedOn w:val="a0"/>
    <w:uiPriority w:val="99"/>
    <w:rsid w:val="0042452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ConsPlusTitle">
    <w:name w:val="ConsPlusTitle"/>
    <w:rsid w:val="0019402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ormattext">
    <w:name w:val="formattext"/>
    <w:basedOn w:val="a0"/>
    <w:rsid w:val="00194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1610E4"/>
    <w:rPr>
      <w:i/>
      <w:iCs/>
    </w:rPr>
  </w:style>
  <w:style w:type="paragraph" w:customStyle="1" w:styleId="s10">
    <w:name w:val="s_1"/>
    <w:basedOn w:val="a0"/>
    <w:rsid w:val="00545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0"/>
    <w:rsid w:val="00665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footnote text"/>
    <w:basedOn w:val="a0"/>
    <w:link w:val="aff4"/>
    <w:uiPriority w:val="99"/>
    <w:unhideWhenUsed/>
    <w:rsid w:val="0066569E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character" w:customStyle="1" w:styleId="aff4">
    <w:name w:val="Текст сноски Знак"/>
    <w:basedOn w:val="a2"/>
    <w:link w:val="aff3"/>
    <w:uiPriority w:val="99"/>
    <w:rsid w:val="0066569E"/>
    <w:rPr>
      <w:b/>
      <w:color w:val="000000"/>
    </w:rPr>
  </w:style>
  <w:style w:type="character" w:styleId="aff5">
    <w:name w:val="footnote reference"/>
    <w:uiPriority w:val="99"/>
    <w:unhideWhenUsed/>
    <w:rsid w:val="0066569E"/>
    <w:rPr>
      <w:vertAlign w:val="superscript"/>
    </w:rPr>
  </w:style>
  <w:style w:type="character" w:customStyle="1" w:styleId="markedcontent">
    <w:name w:val="markedcontent"/>
    <w:basedOn w:val="a2"/>
    <w:rsid w:val="0066569E"/>
  </w:style>
  <w:style w:type="character" w:customStyle="1" w:styleId="150">
    <w:name w:val="Основной текст (15)_"/>
    <w:basedOn w:val="a2"/>
    <w:link w:val="151"/>
    <w:rsid w:val="002C45F0"/>
    <w:rPr>
      <w:b/>
      <w:bCs/>
      <w:shd w:val="clear" w:color="auto" w:fill="FFFFFF"/>
    </w:rPr>
  </w:style>
  <w:style w:type="paragraph" w:customStyle="1" w:styleId="151">
    <w:name w:val="Основной текст (15)"/>
    <w:basedOn w:val="a0"/>
    <w:link w:val="150"/>
    <w:rsid w:val="002C45F0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160">
    <w:name w:val="Основной текст (16)_"/>
    <w:basedOn w:val="a2"/>
    <w:link w:val="161"/>
    <w:rsid w:val="002C45F0"/>
    <w:rPr>
      <w:shd w:val="clear" w:color="auto" w:fill="FFFFFF"/>
    </w:rPr>
  </w:style>
  <w:style w:type="character" w:customStyle="1" w:styleId="210pt">
    <w:name w:val="Основной текст (2) + 10 pt;Полужирный"/>
    <w:basedOn w:val="a2"/>
    <w:rsid w:val="002C45F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61">
    <w:name w:val="Основной текст (16)"/>
    <w:basedOn w:val="a0"/>
    <w:link w:val="160"/>
    <w:rsid w:val="002C45F0"/>
    <w:pPr>
      <w:widowControl w:val="0"/>
      <w:shd w:val="clear" w:color="auto" w:fill="FFFFFF"/>
      <w:spacing w:after="240" w:line="274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revlinks-hidden">
    <w:name w:val="rev_links-hidden"/>
    <w:rsid w:val="00A27A50"/>
    <w:rPr>
      <w:rFonts w:cs="Times New Roman"/>
    </w:rPr>
  </w:style>
  <w:style w:type="paragraph" w:customStyle="1" w:styleId="CharCharCharChar">
    <w:name w:val="Char Char Char Char"/>
    <w:basedOn w:val="a0"/>
    <w:next w:val="a0"/>
    <w:semiHidden/>
    <w:rsid w:val="00FB6C5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TableParagraph">
    <w:name w:val="Table Paragraph"/>
    <w:basedOn w:val="a0"/>
    <w:qFormat/>
    <w:rsid w:val="00916FD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6">
    <w:name w:val="Strong"/>
    <w:uiPriority w:val="22"/>
    <w:qFormat/>
    <w:rsid w:val="00916FD3"/>
    <w:rPr>
      <w:b/>
      <w:bCs/>
    </w:rPr>
  </w:style>
  <w:style w:type="character" w:customStyle="1" w:styleId="aff7">
    <w:name w:val="Цветовое выделение"/>
    <w:uiPriority w:val="99"/>
    <w:rsid w:val="00C50C68"/>
    <w:rPr>
      <w:b/>
      <w:color w:val="26282F"/>
    </w:rPr>
  </w:style>
  <w:style w:type="character" w:customStyle="1" w:styleId="aff8">
    <w:name w:val="Гипертекстовая ссылка"/>
    <w:basedOn w:val="aff7"/>
    <w:uiPriority w:val="99"/>
    <w:rsid w:val="00C50C68"/>
    <w:rPr>
      <w:rFonts w:cs="Times New Roman"/>
      <w:b/>
      <w:color w:val="106BBE"/>
    </w:rPr>
  </w:style>
  <w:style w:type="paragraph" w:customStyle="1" w:styleId="aff9">
    <w:name w:val="Текст (справка)"/>
    <w:basedOn w:val="a0"/>
    <w:next w:val="a0"/>
    <w:uiPriority w:val="99"/>
    <w:rsid w:val="00C50C6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a">
    <w:name w:val="Комментарий"/>
    <w:basedOn w:val="aff9"/>
    <w:next w:val="a0"/>
    <w:uiPriority w:val="99"/>
    <w:rsid w:val="00C50C68"/>
    <w:pPr>
      <w:spacing w:before="75"/>
      <w:ind w:right="0"/>
      <w:jc w:val="both"/>
    </w:pPr>
    <w:rPr>
      <w:color w:val="353842"/>
    </w:rPr>
  </w:style>
  <w:style w:type="paragraph" w:customStyle="1" w:styleId="affb">
    <w:name w:val="Нормальный (таблица)"/>
    <w:basedOn w:val="a0"/>
    <w:next w:val="a0"/>
    <w:uiPriority w:val="99"/>
    <w:rsid w:val="00C50C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c">
    <w:name w:val="Таблицы (моноширинный)"/>
    <w:basedOn w:val="a0"/>
    <w:next w:val="a0"/>
    <w:uiPriority w:val="99"/>
    <w:rsid w:val="00C50C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d">
    <w:name w:val="Прижатый влево"/>
    <w:basedOn w:val="a0"/>
    <w:next w:val="a0"/>
    <w:uiPriority w:val="99"/>
    <w:rsid w:val="00C50C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e">
    <w:name w:val="Сноска"/>
    <w:basedOn w:val="a0"/>
    <w:next w:val="a0"/>
    <w:uiPriority w:val="99"/>
    <w:rsid w:val="00C50C6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">
    <w:name w:val="Цветовое выделение для Текст"/>
    <w:uiPriority w:val="99"/>
    <w:rsid w:val="00C50C68"/>
    <w:rPr>
      <w:rFonts w:ascii="Times New Roman CYR" w:hAnsi="Times New Roman CYR"/>
    </w:rPr>
  </w:style>
  <w:style w:type="paragraph" w:customStyle="1" w:styleId="docdata">
    <w:name w:val="docdata"/>
    <w:aliases w:val="docy,v5,4183,bqiaagaaeyqcaaagiaiaaapwdqaabf4naaaaaaaaaaaaaaaaaaaaaaaaaaaaaaaaaaaaaaaaaaaaaaaaaaaaaaaaaaaaaaaaaaaaaaaaaaaaaaaaaaaaaaaaaaaaaaaaaaaaaaaaaaaaaaaaaaaaaaaaaaaaaaaaaaaaaaaaaaaaaaaaaaaaaaaaaaaaaaaaaaaaaaaaaaaaaaaaaaaaaaaaaaaaaaaaaaaaaaa"/>
    <w:basedOn w:val="a0"/>
    <w:rsid w:val="00C50C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7">
    <w:name w:val="Строгий1"/>
    <w:rsid w:val="00641BDE"/>
    <w:rPr>
      <w:b/>
      <w:bCs/>
    </w:rPr>
  </w:style>
  <w:style w:type="paragraph" w:customStyle="1" w:styleId="32">
    <w:name w:val="Абзац списка3"/>
    <w:basedOn w:val="a0"/>
    <w:rsid w:val="00641BD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9">
    <w:name w:val="Font Style19"/>
    <w:rsid w:val="00AC0877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0"/>
    <w:rsid w:val="00AC0877"/>
    <w:pPr>
      <w:widowControl w:val="0"/>
      <w:suppressAutoHyphens/>
      <w:autoSpaceDE w:val="0"/>
      <w:spacing w:after="0" w:line="307" w:lineRule="exact"/>
      <w:ind w:firstLine="74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15">
    <w:name w:val="Style15"/>
    <w:basedOn w:val="a0"/>
    <w:rsid w:val="00AC0877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chief-title">
    <w:name w:val="chief-title"/>
    <w:basedOn w:val="a2"/>
    <w:rsid w:val="00AC0877"/>
  </w:style>
  <w:style w:type="character" w:customStyle="1" w:styleId="FontStyle12">
    <w:name w:val="Font Style12"/>
    <w:basedOn w:val="a2"/>
    <w:rsid w:val="0045382F"/>
    <w:rPr>
      <w:rFonts w:ascii="Times New Roman" w:hAnsi="Times New Roman" w:cs="Times New Roman"/>
      <w:sz w:val="16"/>
      <w:szCs w:val="16"/>
    </w:rPr>
  </w:style>
  <w:style w:type="paragraph" w:customStyle="1" w:styleId="4">
    <w:name w:val="Абзац списка4"/>
    <w:basedOn w:val="a0"/>
    <w:rsid w:val="0045382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f8">
    <w:name w:val="Без интервала1"/>
    <w:rsid w:val="0045382F"/>
    <w:pPr>
      <w:suppressAutoHyphens/>
    </w:pPr>
    <w:rPr>
      <w:rFonts w:ascii="Calibri" w:hAnsi="Calibri"/>
      <w:sz w:val="22"/>
      <w:szCs w:val="22"/>
    </w:rPr>
  </w:style>
  <w:style w:type="paragraph" w:styleId="33">
    <w:name w:val="Body Text Indent 3"/>
    <w:basedOn w:val="a0"/>
    <w:link w:val="34"/>
    <w:rsid w:val="00D053E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2"/>
    <w:link w:val="33"/>
    <w:rsid w:val="00D053E9"/>
    <w:rPr>
      <w:sz w:val="16"/>
      <w:szCs w:val="16"/>
    </w:rPr>
  </w:style>
  <w:style w:type="paragraph" w:customStyle="1" w:styleId="11">
    <w:name w:val="Гиперссылка1"/>
    <w:link w:val="ab"/>
    <w:rsid w:val="00D053E9"/>
    <w:rPr>
      <w:color w:val="0000FF"/>
      <w:u w:val="single"/>
    </w:rPr>
  </w:style>
  <w:style w:type="character" w:customStyle="1" w:styleId="28">
    <w:name w:val="Основной текст (2)_"/>
    <w:basedOn w:val="a2"/>
    <w:link w:val="29"/>
    <w:rsid w:val="006A202D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0"/>
    <w:link w:val="28"/>
    <w:rsid w:val="006A202D"/>
    <w:pPr>
      <w:widowControl w:val="0"/>
      <w:shd w:val="clear" w:color="auto" w:fill="FFFFFF"/>
      <w:spacing w:before="420" w:after="0" w:line="317" w:lineRule="exact"/>
      <w:ind w:hanging="360"/>
      <w:jc w:val="both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AD260-6231-48C2-AF14-C249988C6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2025-11-27T13:17:00Z</cp:lastPrinted>
  <dcterms:created xsi:type="dcterms:W3CDTF">2026-01-29T11:53:00Z</dcterms:created>
  <dcterms:modified xsi:type="dcterms:W3CDTF">2026-01-29T11:53:00Z</dcterms:modified>
</cp:coreProperties>
</file>