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184261" w:rsidTr="00184261">
        <w:trPr>
          <w:trHeight w:val="961"/>
          <w:jc w:val="center"/>
        </w:trPr>
        <w:tc>
          <w:tcPr>
            <w:tcW w:w="3321" w:type="dxa"/>
          </w:tcPr>
          <w:p w:rsidR="00184261" w:rsidRDefault="00184261" w:rsidP="00AC0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hideMark/>
          </w:tcPr>
          <w:p w:rsidR="00184261" w:rsidRDefault="00B70FA7" w:rsidP="00AC0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0FA7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28625" cy="533400"/>
                  <wp:effectExtent l="19050" t="0" r="9525" b="0"/>
                  <wp:docPr id="2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184261" w:rsidRDefault="00184261" w:rsidP="00AC0877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F108E" w:rsidRPr="00DF108E" w:rsidRDefault="00DF108E" w:rsidP="00AC0877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32"/>
          <w:szCs w:val="32"/>
        </w:rPr>
      </w:pPr>
      <w:r w:rsidRPr="00DF108E">
        <w:rPr>
          <w:rFonts w:ascii="Times New Roman" w:hAnsi="Times New Roman"/>
          <w:b/>
          <w:bCs/>
          <w:iCs/>
          <w:sz w:val="32"/>
          <w:szCs w:val="32"/>
        </w:rPr>
        <w:t xml:space="preserve">АДМИНИСТРАЦИЯ </w:t>
      </w:r>
      <w:r w:rsidR="007C10B5">
        <w:rPr>
          <w:rFonts w:ascii="Times New Roman" w:hAnsi="Times New Roman"/>
          <w:b/>
          <w:bCs/>
          <w:iCs/>
          <w:sz w:val="32"/>
          <w:szCs w:val="32"/>
        </w:rPr>
        <w:t>НОВОСОКУЛАК</w:t>
      </w:r>
      <w:r w:rsidRPr="00DF108E">
        <w:rPr>
          <w:rFonts w:ascii="Times New Roman" w:hAnsi="Times New Roman"/>
          <w:b/>
          <w:bCs/>
          <w:iCs/>
          <w:sz w:val="32"/>
          <w:szCs w:val="32"/>
        </w:rPr>
        <w:t>СКОГО СЕЛЬСОВЕТА САРАКТАШСКОГО РАЙОНА ОРЕНБУРГСКОЙ ОБЛАСТИ</w:t>
      </w:r>
    </w:p>
    <w:p w:rsidR="00DF108E" w:rsidRPr="006504CE" w:rsidRDefault="00DF108E" w:rsidP="00AC0877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16"/>
          <w:szCs w:val="16"/>
        </w:rPr>
      </w:pPr>
    </w:p>
    <w:p w:rsidR="00DF108E" w:rsidRPr="00DF108E" w:rsidRDefault="00DF108E" w:rsidP="00AC0877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DF108E">
        <w:rPr>
          <w:rFonts w:ascii="Times New Roman" w:hAnsi="Times New Roman"/>
          <w:b/>
          <w:sz w:val="32"/>
          <w:szCs w:val="32"/>
          <w:u w:val="single"/>
        </w:rPr>
        <w:t>______________П О С Т А Н О В Л Е Н И Е_______________</w:t>
      </w:r>
    </w:p>
    <w:p w:rsidR="00C90AD3" w:rsidRPr="00F03BF2" w:rsidRDefault="007C10B5" w:rsidP="00AC0877">
      <w:pPr>
        <w:spacing w:after="0" w:line="240" w:lineRule="auto"/>
        <w:ind w:right="-74"/>
        <w:rPr>
          <w:rFonts w:cs="Calibri"/>
        </w:rPr>
      </w:pPr>
      <w:r>
        <w:rPr>
          <w:rFonts w:cs="Calibri"/>
        </w:rPr>
        <w:t xml:space="preserve">№ </w:t>
      </w:r>
      <w:r w:rsidR="00B70FA7">
        <w:rPr>
          <w:rFonts w:cs="Calibri"/>
        </w:rPr>
        <w:t>4</w:t>
      </w:r>
      <w:r w:rsidR="008C0527">
        <w:rPr>
          <w:rFonts w:cs="Calibri"/>
        </w:rPr>
        <w:t>1</w:t>
      </w:r>
      <w:r w:rsidR="00F03BF2" w:rsidRPr="00F03BF2">
        <w:rPr>
          <w:rFonts w:cs="Calibri"/>
        </w:rPr>
        <w:t xml:space="preserve">-п </w:t>
      </w:r>
      <w:r>
        <w:rPr>
          <w:rFonts w:cs="Calibri"/>
        </w:rPr>
        <w:t xml:space="preserve">от </w:t>
      </w:r>
      <w:r>
        <w:rPr>
          <w:rFonts w:cs="Calibri"/>
          <w:lang w:val="en-US"/>
        </w:rPr>
        <w:t>0</w:t>
      </w:r>
      <w:r>
        <w:rPr>
          <w:rFonts w:cs="Calibri"/>
        </w:rPr>
        <w:t>6.1</w:t>
      </w:r>
      <w:r>
        <w:rPr>
          <w:rFonts w:cs="Calibri"/>
          <w:lang w:val="en-US"/>
        </w:rPr>
        <w:t>1</w:t>
      </w:r>
      <w:r w:rsidR="00F03BF2">
        <w:rPr>
          <w:rFonts w:cs="Calibri"/>
        </w:rPr>
        <w:t>.2025</w:t>
      </w:r>
    </w:p>
    <w:p w:rsidR="00B01764" w:rsidRDefault="00076273" w:rsidP="00AC0877">
      <w:pPr>
        <w:spacing w:after="0" w:line="240" w:lineRule="auto"/>
        <w:ind w:right="-7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r w:rsidR="007C10B5">
        <w:rPr>
          <w:rFonts w:ascii="Times New Roman" w:hAnsi="Times New Roman"/>
          <w:sz w:val="28"/>
          <w:szCs w:val="28"/>
        </w:rPr>
        <w:t>Новосокулак</w:t>
      </w:r>
    </w:p>
    <w:p w:rsidR="00076273" w:rsidRPr="00A5739A" w:rsidRDefault="00076273" w:rsidP="00AC0877">
      <w:pPr>
        <w:spacing w:after="0" w:line="240" w:lineRule="auto"/>
        <w:ind w:right="-74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7973"/>
      </w:tblGrid>
      <w:tr w:rsidR="0045382F" w:rsidRPr="00E5531F" w:rsidTr="0045382F">
        <w:trPr>
          <w:jc w:val="center"/>
        </w:trPr>
        <w:tc>
          <w:tcPr>
            <w:tcW w:w="7973" w:type="dxa"/>
          </w:tcPr>
          <w:p w:rsidR="0045382F" w:rsidRDefault="0045382F" w:rsidP="0045382F">
            <w:pPr>
              <w:spacing w:after="0" w:line="240" w:lineRule="auto"/>
              <w:ind w:left="-16" w:firstLine="14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531F">
              <w:rPr>
                <w:rFonts w:ascii="Times New Roman" w:hAnsi="Times New Roman"/>
                <w:sz w:val="28"/>
                <w:szCs w:val="28"/>
              </w:rPr>
              <w:t xml:space="preserve">Об утвержденииплана мероприятий </w:t>
            </w:r>
            <w:r>
              <w:rPr>
                <w:rFonts w:ascii="Times New Roman" w:hAnsi="Times New Roman"/>
                <w:sz w:val="28"/>
                <w:szCs w:val="28"/>
              </w:rPr>
              <w:t>(«</w:t>
            </w:r>
            <w:r w:rsidRPr="00E5531F">
              <w:rPr>
                <w:rFonts w:ascii="Times New Roman" w:hAnsi="Times New Roman"/>
                <w:sz w:val="28"/>
                <w:szCs w:val="28"/>
              </w:rPr>
              <w:t>дорожной карты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E5531F">
              <w:rPr>
                <w:rFonts w:ascii="Times New Roman" w:hAnsi="Times New Roman"/>
                <w:sz w:val="28"/>
                <w:szCs w:val="28"/>
              </w:rPr>
              <w:t>) по улучшению состояния противопожарного водоснабжения на  территории</w:t>
            </w:r>
            <w:r w:rsidR="00B70F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r w:rsidR="007C10B5">
              <w:rPr>
                <w:rFonts w:ascii="Times New Roman" w:hAnsi="Times New Roman"/>
                <w:sz w:val="28"/>
                <w:szCs w:val="28"/>
              </w:rPr>
              <w:t>Новосокулак</w:t>
            </w:r>
            <w:r w:rsidRPr="00E5531F">
              <w:rPr>
                <w:rFonts w:ascii="Times New Roman" w:hAnsi="Times New Roman"/>
                <w:sz w:val="28"/>
                <w:szCs w:val="28"/>
              </w:rPr>
              <w:t>ск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E5531F">
              <w:rPr>
                <w:rFonts w:ascii="Times New Roman" w:hAnsi="Times New Roman"/>
                <w:sz w:val="28"/>
                <w:szCs w:val="28"/>
              </w:rPr>
              <w:t xml:space="preserve"> сельсовет Саракташского района Оренбургской области </w:t>
            </w:r>
          </w:p>
          <w:p w:rsidR="0045382F" w:rsidRPr="00E5531F" w:rsidRDefault="0045382F" w:rsidP="0045382F">
            <w:pPr>
              <w:spacing w:after="0" w:line="240" w:lineRule="auto"/>
              <w:ind w:left="-16" w:firstLine="14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5531F">
              <w:rPr>
                <w:rFonts w:ascii="Times New Roman" w:hAnsi="Times New Roman"/>
                <w:sz w:val="28"/>
                <w:szCs w:val="28"/>
              </w:rPr>
              <w:t>на 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E5531F">
              <w:rPr>
                <w:rFonts w:ascii="Times New Roman" w:hAnsi="Times New Roman"/>
                <w:sz w:val="28"/>
                <w:szCs w:val="28"/>
              </w:rPr>
              <w:t>-203</w:t>
            </w:r>
            <w:r w:rsidR="00A07ECE">
              <w:rPr>
                <w:rFonts w:ascii="Times New Roman" w:hAnsi="Times New Roman"/>
                <w:sz w:val="28"/>
                <w:szCs w:val="28"/>
              </w:rPr>
              <w:t>3</w:t>
            </w:r>
            <w:r w:rsidRPr="00E5531F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</w:tbl>
    <w:p w:rsidR="0045382F" w:rsidRPr="00BA650B" w:rsidRDefault="0045382F" w:rsidP="0045382F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</w:p>
    <w:p w:rsidR="0045382F" w:rsidRPr="00BB55B5" w:rsidRDefault="0045382F" w:rsidP="0045382F">
      <w:pPr>
        <w:spacing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В соответствии с Федеральными законами </w:t>
      </w:r>
      <w:r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</w:rPr>
        <w:t xml:space="preserve">, </w:t>
      </w:r>
      <w:r w:rsidRPr="00BB55B5">
        <w:rPr>
          <w:rFonts w:ascii="Times New Roman" w:hAnsi="Times New Roman"/>
          <w:sz w:val="28"/>
          <w:szCs w:val="28"/>
        </w:rPr>
        <w:t xml:space="preserve">Федеральным законом от 21.12.1994 № 69-ФЗ «О пожарной безопасности», Уставом муниципального образования </w:t>
      </w:r>
      <w:r w:rsidR="007C10B5">
        <w:rPr>
          <w:rFonts w:ascii="Times New Roman" w:hAnsi="Times New Roman"/>
          <w:sz w:val="28"/>
          <w:szCs w:val="28"/>
        </w:rPr>
        <w:t>Новосокулак</w:t>
      </w:r>
      <w:r w:rsidRPr="00BB55B5">
        <w:rPr>
          <w:rFonts w:ascii="Times New Roman" w:hAnsi="Times New Roman"/>
          <w:sz w:val="28"/>
          <w:szCs w:val="28"/>
        </w:rPr>
        <w:t xml:space="preserve">ский сельсовет Саракташского района </w:t>
      </w:r>
      <w:r>
        <w:rPr>
          <w:rFonts w:ascii="Times New Roman" w:hAnsi="Times New Roman"/>
          <w:sz w:val="28"/>
          <w:szCs w:val="28"/>
        </w:rPr>
        <w:t>О</w:t>
      </w:r>
      <w:r w:rsidRPr="00BB55B5">
        <w:rPr>
          <w:rFonts w:ascii="Times New Roman" w:hAnsi="Times New Roman"/>
          <w:sz w:val="28"/>
          <w:szCs w:val="28"/>
        </w:rPr>
        <w:t>ренбургской области, в целях создания условий для забора воды из источников наружного водоснабжения и обеспечения доступа к источникам водоснабжения, используемых для пожаротушения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B55B5">
        <w:rPr>
          <w:rFonts w:ascii="Times New Roman" w:hAnsi="Times New Roman"/>
          <w:sz w:val="28"/>
          <w:szCs w:val="28"/>
        </w:rPr>
        <w:t>предупреждения пожаров и гибели на них людей:</w:t>
      </w:r>
    </w:p>
    <w:p w:rsidR="0045382F" w:rsidRDefault="0045382F" w:rsidP="00697B05">
      <w:pPr>
        <w:pStyle w:val="ac"/>
        <w:numPr>
          <w:ilvl w:val="0"/>
          <w:numId w:val="11"/>
        </w:numPr>
        <w:spacing w:after="240"/>
        <w:ind w:left="0" w:firstLine="748"/>
        <w:jc w:val="both"/>
        <w:rPr>
          <w:sz w:val="28"/>
          <w:szCs w:val="28"/>
        </w:rPr>
      </w:pPr>
      <w:r w:rsidRPr="00697B05">
        <w:rPr>
          <w:sz w:val="28"/>
          <w:szCs w:val="28"/>
        </w:rPr>
        <w:t xml:space="preserve">Утвердить план мероприятий («дорожную карту») по улучшению состояния противопожарного водоснабжения на территории муниципального образования </w:t>
      </w:r>
      <w:r w:rsidR="007C10B5">
        <w:rPr>
          <w:sz w:val="28"/>
          <w:szCs w:val="28"/>
        </w:rPr>
        <w:t>Новосокулак</w:t>
      </w:r>
      <w:r w:rsidR="008C0527">
        <w:rPr>
          <w:sz w:val="28"/>
          <w:szCs w:val="28"/>
        </w:rPr>
        <w:t>ский</w:t>
      </w:r>
      <w:r w:rsidRPr="00697B05">
        <w:rPr>
          <w:sz w:val="28"/>
          <w:szCs w:val="28"/>
        </w:rPr>
        <w:t xml:space="preserve"> сельсовет Саракташского района Ор</w:t>
      </w:r>
      <w:r w:rsidR="00A07ECE">
        <w:rPr>
          <w:sz w:val="28"/>
          <w:szCs w:val="28"/>
        </w:rPr>
        <w:t>енбургской области  на 2026-203</w:t>
      </w:r>
      <w:r w:rsidR="008C0527">
        <w:rPr>
          <w:sz w:val="28"/>
          <w:szCs w:val="28"/>
        </w:rPr>
        <w:t>3</w:t>
      </w:r>
      <w:r w:rsidRPr="00697B05">
        <w:rPr>
          <w:sz w:val="28"/>
          <w:szCs w:val="28"/>
        </w:rPr>
        <w:t xml:space="preserve"> годы согласно приложению.</w:t>
      </w:r>
    </w:p>
    <w:p w:rsidR="00697B05" w:rsidRDefault="0045382F" w:rsidP="008C0527">
      <w:pPr>
        <w:pStyle w:val="ac"/>
        <w:widowControl w:val="0"/>
        <w:numPr>
          <w:ilvl w:val="0"/>
          <w:numId w:val="11"/>
        </w:numPr>
        <w:autoSpaceDE w:val="0"/>
        <w:spacing w:after="200"/>
        <w:ind w:right="-2"/>
        <w:jc w:val="both"/>
        <w:rPr>
          <w:sz w:val="28"/>
          <w:szCs w:val="28"/>
        </w:rPr>
      </w:pPr>
      <w:r w:rsidRPr="00697B05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45382F" w:rsidRPr="00697B05" w:rsidRDefault="0045382F" w:rsidP="00697B05">
      <w:pPr>
        <w:pStyle w:val="ac"/>
        <w:widowControl w:val="0"/>
        <w:numPr>
          <w:ilvl w:val="0"/>
          <w:numId w:val="11"/>
        </w:numPr>
        <w:autoSpaceDE w:val="0"/>
        <w:spacing w:after="200"/>
        <w:ind w:left="0" w:right="-2" w:firstLine="748"/>
        <w:jc w:val="both"/>
        <w:rPr>
          <w:sz w:val="28"/>
          <w:szCs w:val="28"/>
        </w:rPr>
      </w:pPr>
      <w:r w:rsidRPr="00697B05">
        <w:rPr>
          <w:color w:val="000000"/>
          <w:sz w:val="28"/>
          <w:szCs w:val="28"/>
        </w:rPr>
        <w:t xml:space="preserve">Настоящее постановление вступает в силу </w:t>
      </w:r>
      <w:r w:rsidRPr="00697B05">
        <w:rPr>
          <w:sz w:val="28"/>
          <w:szCs w:val="28"/>
        </w:rPr>
        <w:t>после дня его официального опубликования в информационном бюллетене «</w:t>
      </w:r>
      <w:r w:rsidR="008C0527">
        <w:rPr>
          <w:sz w:val="28"/>
          <w:szCs w:val="28"/>
        </w:rPr>
        <w:t>Новосокулакский</w:t>
      </w:r>
      <w:r w:rsidRPr="00697B05">
        <w:rPr>
          <w:sz w:val="28"/>
          <w:szCs w:val="28"/>
        </w:rPr>
        <w:t xml:space="preserve"> сельсовет» и подлежит размещению на официальном сайте муниципального образования </w:t>
      </w:r>
      <w:r w:rsidR="008C0527">
        <w:rPr>
          <w:sz w:val="28"/>
          <w:szCs w:val="28"/>
        </w:rPr>
        <w:t>Новосокулакский</w:t>
      </w:r>
      <w:r w:rsidRPr="00697B05">
        <w:rPr>
          <w:sz w:val="28"/>
          <w:szCs w:val="28"/>
        </w:rPr>
        <w:t xml:space="preserve"> сельсовет Саракташского района Оренбургской области </w:t>
      </w:r>
      <w:r w:rsidRPr="00697B05">
        <w:rPr>
          <w:color w:val="000000"/>
          <w:sz w:val="28"/>
          <w:szCs w:val="28"/>
        </w:rPr>
        <w:t>в сети «интернет»</w:t>
      </w:r>
      <w:r w:rsidRPr="00697B05">
        <w:rPr>
          <w:sz w:val="28"/>
          <w:szCs w:val="28"/>
        </w:rPr>
        <w:t>.</w:t>
      </w:r>
    </w:p>
    <w:p w:rsidR="0045382F" w:rsidRDefault="0045382F" w:rsidP="0045382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03BF2" w:rsidRPr="008C0527" w:rsidRDefault="0045382F" w:rsidP="008C0527">
      <w:pPr>
        <w:pStyle w:val="1f7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  <w:szCs w:val="28"/>
        </w:rPr>
        <w:t xml:space="preserve">Главы сельсовета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B70FA7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ab/>
      </w:r>
      <w:r w:rsidR="008C0527">
        <w:rPr>
          <w:rFonts w:ascii="Times New Roman" w:hAnsi="Times New Roman"/>
          <w:sz w:val="28"/>
          <w:szCs w:val="28"/>
        </w:rPr>
        <w:t>Т.Е. Бородина</w:t>
      </w:r>
    </w:p>
    <w:p w:rsidR="00B70FA7" w:rsidRDefault="00B70FA7" w:rsidP="0045382F">
      <w:pPr>
        <w:spacing w:after="0" w:line="240" w:lineRule="auto"/>
        <w:ind w:right="-7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5382F" w:rsidRDefault="0045382F" w:rsidP="0045382F">
      <w:pPr>
        <w:spacing w:after="0" w:line="240" w:lineRule="auto"/>
        <w:ind w:right="-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Разослано: администрации района, прокуратуре, </w:t>
      </w:r>
      <w:r w:rsidRPr="00F441BF">
        <w:rPr>
          <w:rFonts w:ascii="Times New Roman" w:hAnsi="Times New Roman"/>
          <w:sz w:val="28"/>
          <w:szCs w:val="28"/>
        </w:rPr>
        <w:t>ОН</w:t>
      </w:r>
      <w:r>
        <w:rPr>
          <w:rFonts w:ascii="Times New Roman" w:hAnsi="Times New Roman"/>
          <w:sz w:val="28"/>
          <w:szCs w:val="28"/>
        </w:rPr>
        <w:t>Д и ПР</w:t>
      </w:r>
      <w:r w:rsidRPr="00F441BF">
        <w:rPr>
          <w:rFonts w:ascii="Times New Roman" w:hAnsi="Times New Roman"/>
          <w:sz w:val="28"/>
          <w:szCs w:val="28"/>
        </w:rPr>
        <w:t xml:space="preserve"> по Саракташскому</w:t>
      </w:r>
      <w:r>
        <w:rPr>
          <w:rFonts w:ascii="Times New Roman" w:hAnsi="Times New Roman"/>
          <w:sz w:val="28"/>
          <w:szCs w:val="28"/>
        </w:rPr>
        <w:t xml:space="preserve"> и Беляевскому</w:t>
      </w:r>
      <w:r w:rsidRPr="00F441BF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ам, </w:t>
      </w:r>
      <w:r>
        <w:rPr>
          <w:rFonts w:ascii="Times New Roman" w:hAnsi="Times New Roman"/>
          <w:color w:val="000000"/>
          <w:sz w:val="28"/>
          <w:szCs w:val="28"/>
        </w:rPr>
        <w:t>информационный бюллетень «</w:t>
      </w:r>
      <w:r w:rsidR="008C0527">
        <w:rPr>
          <w:rFonts w:ascii="Times New Roman" w:hAnsi="Times New Roman"/>
          <w:color w:val="000000"/>
          <w:sz w:val="28"/>
          <w:szCs w:val="28"/>
        </w:rPr>
        <w:t>Новосокулакский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сельсовет», сайт сельсовета</w:t>
      </w:r>
      <w:r>
        <w:rPr>
          <w:rFonts w:ascii="Times New Roman" w:hAnsi="Times New Roman"/>
          <w:sz w:val="28"/>
          <w:szCs w:val="28"/>
        </w:rPr>
        <w:t>, в дело</w:t>
      </w:r>
    </w:p>
    <w:p w:rsidR="00697B05" w:rsidRDefault="0045382F" w:rsidP="00697B05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697B05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697B05" w:rsidRDefault="00697B05" w:rsidP="00697B05">
      <w:pPr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  <w:r w:rsidR="008C0527">
        <w:rPr>
          <w:rFonts w:ascii="Times New Roman" w:hAnsi="Times New Roman"/>
          <w:sz w:val="28"/>
          <w:szCs w:val="28"/>
        </w:rPr>
        <w:t>Новосокулакского</w:t>
      </w:r>
      <w:r>
        <w:rPr>
          <w:rFonts w:ascii="Times New Roman" w:hAnsi="Times New Roman"/>
          <w:sz w:val="28"/>
          <w:szCs w:val="28"/>
        </w:rPr>
        <w:t xml:space="preserve"> сельсовета Саракташского района Оренбургской области </w:t>
      </w:r>
    </w:p>
    <w:p w:rsidR="0045382F" w:rsidRPr="00F350F8" w:rsidRDefault="00B70FA7" w:rsidP="00697B05">
      <w:pPr>
        <w:shd w:val="clear" w:color="auto" w:fill="FFFFFF"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5382F" w:rsidRPr="00F350F8">
        <w:rPr>
          <w:rFonts w:ascii="Times New Roman" w:hAnsi="Times New Roman"/>
          <w:sz w:val="28"/>
          <w:szCs w:val="28"/>
        </w:rPr>
        <w:t xml:space="preserve">от </w:t>
      </w:r>
      <w:r w:rsidR="008C0527">
        <w:rPr>
          <w:rFonts w:ascii="Times New Roman" w:hAnsi="Times New Roman"/>
          <w:sz w:val="28"/>
          <w:szCs w:val="28"/>
        </w:rPr>
        <w:t>0</w:t>
      </w:r>
      <w:r w:rsidR="00F03BF2">
        <w:rPr>
          <w:rFonts w:ascii="Times New Roman" w:hAnsi="Times New Roman"/>
          <w:sz w:val="28"/>
          <w:szCs w:val="28"/>
        </w:rPr>
        <w:t>6</w:t>
      </w:r>
      <w:r w:rsidR="008C0527">
        <w:rPr>
          <w:rFonts w:ascii="Times New Roman" w:hAnsi="Times New Roman"/>
          <w:sz w:val="28"/>
          <w:szCs w:val="28"/>
        </w:rPr>
        <w:t>.11</w:t>
      </w:r>
      <w:r w:rsidR="0045382F">
        <w:rPr>
          <w:rFonts w:ascii="Times New Roman" w:hAnsi="Times New Roman"/>
          <w:sz w:val="28"/>
          <w:szCs w:val="28"/>
        </w:rPr>
        <w:t xml:space="preserve">.2025 № </w:t>
      </w:r>
      <w:r>
        <w:rPr>
          <w:rFonts w:ascii="Times New Roman" w:hAnsi="Times New Roman"/>
          <w:sz w:val="28"/>
          <w:szCs w:val="28"/>
        </w:rPr>
        <w:t>4</w:t>
      </w:r>
      <w:r w:rsidR="008C0527">
        <w:rPr>
          <w:rFonts w:ascii="Times New Roman" w:hAnsi="Times New Roman"/>
          <w:sz w:val="28"/>
          <w:szCs w:val="28"/>
        </w:rPr>
        <w:t>1</w:t>
      </w:r>
      <w:r w:rsidR="0045382F">
        <w:rPr>
          <w:rFonts w:ascii="Times New Roman" w:hAnsi="Times New Roman"/>
          <w:sz w:val="28"/>
          <w:szCs w:val="28"/>
        </w:rPr>
        <w:t>-п</w:t>
      </w:r>
    </w:p>
    <w:p w:rsidR="0045382F" w:rsidRDefault="0045382F" w:rsidP="0045382F">
      <w:pPr>
        <w:spacing w:line="240" w:lineRule="auto"/>
        <w:ind w:left="7080"/>
        <w:jc w:val="both"/>
        <w:rPr>
          <w:b/>
          <w:sz w:val="28"/>
          <w:szCs w:val="28"/>
        </w:rPr>
      </w:pPr>
    </w:p>
    <w:p w:rsidR="0045382F" w:rsidRDefault="0045382F" w:rsidP="0045382F">
      <w:pPr>
        <w:spacing w:after="0" w:line="240" w:lineRule="auto"/>
        <w:ind w:left="-16" w:firstLine="149"/>
        <w:jc w:val="center"/>
        <w:rPr>
          <w:rFonts w:ascii="Times New Roman" w:hAnsi="Times New Roman"/>
          <w:b/>
          <w:sz w:val="28"/>
          <w:szCs w:val="28"/>
        </w:rPr>
      </w:pPr>
      <w:r w:rsidRPr="006A1E4F">
        <w:rPr>
          <w:rFonts w:ascii="Times New Roman" w:hAnsi="Times New Roman"/>
          <w:b/>
          <w:sz w:val="28"/>
          <w:szCs w:val="28"/>
        </w:rPr>
        <w:t>План мероприятий («дорожная карта»)</w:t>
      </w:r>
    </w:p>
    <w:p w:rsidR="0045382F" w:rsidRDefault="0045382F" w:rsidP="0045382F">
      <w:pPr>
        <w:spacing w:after="0" w:line="240" w:lineRule="auto"/>
        <w:ind w:left="-16" w:firstLine="149"/>
        <w:jc w:val="center"/>
        <w:rPr>
          <w:rFonts w:ascii="Times New Roman" w:hAnsi="Times New Roman"/>
          <w:b/>
          <w:sz w:val="28"/>
          <w:szCs w:val="28"/>
        </w:rPr>
      </w:pPr>
      <w:r w:rsidRPr="006A1E4F">
        <w:rPr>
          <w:rFonts w:ascii="Times New Roman" w:hAnsi="Times New Roman"/>
          <w:b/>
          <w:sz w:val="28"/>
          <w:szCs w:val="28"/>
        </w:rPr>
        <w:t xml:space="preserve"> по улучшению состояния противопожарного водоснабжения</w:t>
      </w:r>
    </w:p>
    <w:p w:rsidR="0045382F" w:rsidRDefault="0045382F" w:rsidP="0045382F">
      <w:pPr>
        <w:spacing w:after="0" w:line="240" w:lineRule="auto"/>
        <w:ind w:left="-16" w:firstLine="149"/>
        <w:jc w:val="center"/>
        <w:rPr>
          <w:rFonts w:ascii="Times New Roman" w:hAnsi="Times New Roman"/>
          <w:b/>
          <w:sz w:val="28"/>
          <w:szCs w:val="28"/>
        </w:rPr>
      </w:pPr>
      <w:r w:rsidRPr="006A1E4F">
        <w:rPr>
          <w:rFonts w:ascii="Times New Roman" w:hAnsi="Times New Roman"/>
          <w:b/>
          <w:sz w:val="28"/>
          <w:szCs w:val="28"/>
        </w:rPr>
        <w:t xml:space="preserve">на  территории муниципального образования </w:t>
      </w:r>
      <w:r w:rsidR="008C0527">
        <w:rPr>
          <w:rFonts w:ascii="Times New Roman" w:hAnsi="Times New Roman"/>
          <w:b/>
          <w:sz w:val="28"/>
          <w:szCs w:val="28"/>
        </w:rPr>
        <w:t>Новосокулакский</w:t>
      </w:r>
      <w:r w:rsidRPr="006A1E4F">
        <w:rPr>
          <w:rFonts w:ascii="Times New Roman" w:hAnsi="Times New Roman"/>
          <w:b/>
          <w:sz w:val="28"/>
          <w:szCs w:val="28"/>
        </w:rPr>
        <w:t xml:space="preserve"> сельсовет Саракташского района Оренбургской области </w:t>
      </w:r>
    </w:p>
    <w:p w:rsidR="0045382F" w:rsidRPr="006A1E4F" w:rsidRDefault="0045382F" w:rsidP="0045382F">
      <w:pPr>
        <w:spacing w:after="0" w:line="240" w:lineRule="auto"/>
        <w:ind w:left="-16" w:firstLine="149"/>
        <w:jc w:val="center"/>
        <w:rPr>
          <w:rFonts w:ascii="Times New Roman" w:hAnsi="Times New Roman"/>
          <w:b/>
          <w:sz w:val="28"/>
          <w:szCs w:val="28"/>
        </w:rPr>
      </w:pPr>
      <w:r w:rsidRPr="006A1E4F">
        <w:rPr>
          <w:rFonts w:ascii="Times New Roman" w:hAnsi="Times New Roman"/>
          <w:b/>
          <w:sz w:val="28"/>
          <w:szCs w:val="28"/>
        </w:rPr>
        <w:t>на 202</w:t>
      </w:r>
      <w:r>
        <w:rPr>
          <w:rFonts w:ascii="Times New Roman" w:hAnsi="Times New Roman"/>
          <w:b/>
          <w:sz w:val="28"/>
          <w:szCs w:val="28"/>
        </w:rPr>
        <w:t>6</w:t>
      </w:r>
      <w:r w:rsidRPr="006A1E4F">
        <w:rPr>
          <w:rFonts w:ascii="Times New Roman" w:hAnsi="Times New Roman"/>
          <w:b/>
          <w:sz w:val="28"/>
          <w:szCs w:val="28"/>
        </w:rPr>
        <w:t>-203</w:t>
      </w:r>
      <w:r w:rsidR="008C0527">
        <w:rPr>
          <w:rFonts w:ascii="Times New Roman" w:hAnsi="Times New Roman"/>
          <w:b/>
          <w:sz w:val="28"/>
          <w:szCs w:val="28"/>
        </w:rPr>
        <w:t>3</w:t>
      </w:r>
      <w:r w:rsidRPr="006A1E4F">
        <w:rPr>
          <w:rFonts w:ascii="Times New Roman" w:hAnsi="Times New Roman"/>
          <w:b/>
          <w:sz w:val="28"/>
          <w:szCs w:val="28"/>
        </w:rPr>
        <w:t xml:space="preserve"> годы </w:t>
      </w:r>
    </w:p>
    <w:p w:rsidR="0045382F" w:rsidRPr="00F350F8" w:rsidRDefault="0045382F" w:rsidP="0045382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5387"/>
        <w:gridCol w:w="1559"/>
        <w:gridCol w:w="2693"/>
      </w:tblGrid>
      <w:tr w:rsidR="0045382F" w:rsidRPr="008E6B3A" w:rsidTr="00CF7A15">
        <w:tc>
          <w:tcPr>
            <w:tcW w:w="568" w:type="dxa"/>
          </w:tcPr>
          <w:p w:rsidR="0045382F" w:rsidRPr="008E6B3A" w:rsidRDefault="0045382F" w:rsidP="0045382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6B3A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  <w:p w:rsidR="0045382F" w:rsidRPr="008E6B3A" w:rsidRDefault="0045382F" w:rsidP="0045382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45382F" w:rsidRPr="008E6B3A" w:rsidRDefault="0045382F" w:rsidP="0045382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6B3A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45382F" w:rsidRPr="008E6B3A" w:rsidRDefault="0045382F" w:rsidP="0045382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6B3A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93" w:type="dxa"/>
          </w:tcPr>
          <w:p w:rsidR="0045382F" w:rsidRPr="008E6B3A" w:rsidRDefault="0045382F" w:rsidP="0045382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6B3A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5382F" w:rsidRPr="008E6B3A" w:rsidTr="00CF7A15">
        <w:tc>
          <w:tcPr>
            <w:tcW w:w="568" w:type="dxa"/>
          </w:tcPr>
          <w:p w:rsidR="0045382F" w:rsidRPr="008E6B3A" w:rsidRDefault="0045382F" w:rsidP="004538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3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45382F" w:rsidRPr="008E6B3A" w:rsidRDefault="0045382F" w:rsidP="0045382F">
            <w:pPr>
              <w:shd w:val="clear" w:color="auto" w:fill="FFFFFF"/>
              <w:tabs>
                <w:tab w:val="left" w:pos="127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B3A">
              <w:rPr>
                <w:rFonts w:ascii="Times New Roman" w:hAnsi="Times New Roman"/>
                <w:sz w:val="24"/>
                <w:szCs w:val="24"/>
              </w:rPr>
              <w:t xml:space="preserve">Провести общую инвентаризацию источников наружного противопожарного водоснабжения на территории муниципального образования </w:t>
            </w:r>
          </w:p>
        </w:tc>
        <w:tc>
          <w:tcPr>
            <w:tcW w:w="1559" w:type="dxa"/>
          </w:tcPr>
          <w:p w:rsidR="0045382F" w:rsidRPr="008E6B3A" w:rsidRDefault="0045382F" w:rsidP="004538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3A">
              <w:rPr>
                <w:rFonts w:ascii="Times New Roman" w:hAnsi="Times New Roman"/>
                <w:sz w:val="24"/>
                <w:szCs w:val="24"/>
              </w:rPr>
              <w:t>ежегодно, май</w:t>
            </w:r>
          </w:p>
          <w:p w:rsidR="0045382F" w:rsidRPr="008E6B3A" w:rsidRDefault="0045382F" w:rsidP="004538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82F" w:rsidRPr="008E6B3A" w:rsidRDefault="0045382F" w:rsidP="004538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5382F" w:rsidRPr="008E6B3A" w:rsidRDefault="0045382F" w:rsidP="00453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3A">
              <w:rPr>
                <w:rFonts w:ascii="Times New Roman" w:hAnsi="Times New Roman"/>
                <w:sz w:val="24"/>
                <w:szCs w:val="24"/>
              </w:rPr>
              <w:t>администрация сельсовета, сотрудники 9 пожарно-спасательного отряда ФПС ГПС Главного управления МЧС России по Оренбургской области (по согласованию) </w:t>
            </w:r>
          </w:p>
        </w:tc>
      </w:tr>
      <w:tr w:rsidR="007C12E4" w:rsidRPr="008E6B3A" w:rsidTr="00CF7A15">
        <w:tc>
          <w:tcPr>
            <w:tcW w:w="568" w:type="dxa"/>
          </w:tcPr>
          <w:p w:rsidR="007C12E4" w:rsidRPr="008E6B3A" w:rsidRDefault="007C12E4" w:rsidP="004538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7C12E4" w:rsidRPr="008E6B3A" w:rsidRDefault="007C12E4" w:rsidP="0045382F">
            <w:pPr>
              <w:shd w:val="clear" w:color="auto" w:fill="FFFFFF"/>
              <w:tabs>
                <w:tab w:val="left" w:pos="127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Взять на баланс водопровод по ул. Центральной</w:t>
            </w:r>
          </w:p>
        </w:tc>
        <w:tc>
          <w:tcPr>
            <w:tcW w:w="1559" w:type="dxa"/>
          </w:tcPr>
          <w:p w:rsidR="007C12E4" w:rsidRPr="008E6B3A" w:rsidRDefault="007C12E4" w:rsidP="004538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2693" w:type="dxa"/>
          </w:tcPr>
          <w:p w:rsidR="007C12E4" w:rsidRPr="008E6B3A" w:rsidRDefault="007C12E4" w:rsidP="00453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3A">
              <w:rPr>
                <w:rFonts w:ascii="Times New Roman" w:hAnsi="Times New Roman"/>
                <w:sz w:val="24"/>
                <w:szCs w:val="24"/>
              </w:rPr>
              <w:t>Администрация сельсовета</w:t>
            </w:r>
          </w:p>
        </w:tc>
      </w:tr>
      <w:tr w:rsidR="007C12E4" w:rsidRPr="008E6B3A" w:rsidTr="00CF7A15">
        <w:tc>
          <w:tcPr>
            <w:tcW w:w="568" w:type="dxa"/>
          </w:tcPr>
          <w:p w:rsidR="007C12E4" w:rsidRPr="008E6B3A" w:rsidRDefault="007C12E4" w:rsidP="007C12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7C12E4" w:rsidRPr="007C12E4" w:rsidRDefault="007C12E4" w:rsidP="007C1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12E4">
              <w:rPr>
                <w:rFonts w:ascii="Times New Roman" w:hAnsi="Times New Roman"/>
                <w:sz w:val="24"/>
                <w:szCs w:val="24"/>
              </w:rPr>
              <w:t xml:space="preserve">Вступить в </w:t>
            </w:r>
            <w:r w:rsidRPr="007C12E4">
              <w:rPr>
                <w:rFonts w:ascii="Times New Roman" w:eastAsia="Times New Roman" w:hAnsi="Times New Roman"/>
                <w:sz w:val="24"/>
                <w:szCs w:val="24"/>
              </w:rPr>
              <w:t xml:space="preserve">Государственную программу </w:t>
            </w:r>
            <w:r w:rsidRPr="006A6874">
              <w:rPr>
                <w:rFonts w:ascii="Times New Roman" w:eastAsia="Times New Roman" w:hAnsi="Times New Roman"/>
                <w:sz w:val="24"/>
                <w:szCs w:val="24"/>
              </w:rPr>
              <w:t>"Обеспечение качественными услугами жилищно-коммунального хозяйстванаселения Оренбургской области"</w:t>
            </w:r>
            <w:r w:rsidRPr="007C12E4">
              <w:rPr>
                <w:rFonts w:ascii="Times New Roman" w:hAnsi="Times New Roman"/>
                <w:sz w:val="24"/>
                <w:szCs w:val="24"/>
              </w:rPr>
              <w:t xml:space="preserve">, подпрограмма: </w:t>
            </w:r>
            <w:r w:rsidRPr="007C12E4">
              <w:rPr>
                <w:rFonts w:ascii="Times New Roman" w:eastAsia="Times New Roman" w:hAnsi="Times New Roman"/>
                <w:sz w:val="24"/>
                <w:szCs w:val="24"/>
              </w:rPr>
              <w:t>"Модернизация объектов коммунальной инфраструктуры Оренбургской области"</w:t>
            </w:r>
          </w:p>
        </w:tc>
        <w:tc>
          <w:tcPr>
            <w:tcW w:w="1559" w:type="dxa"/>
          </w:tcPr>
          <w:p w:rsidR="007C12E4" w:rsidRPr="008E6B3A" w:rsidRDefault="007C12E4" w:rsidP="007C12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</w:t>
            </w:r>
          </w:p>
        </w:tc>
        <w:tc>
          <w:tcPr>
            <w:tcW w:w="2693" w:type="dxa"/>
          </w:tcPr>
          <w:p w:rsidR="007C12E4" w:rsidRPr="008E6B3A" w:rsidRDefault="007C12E4" w:rsidP="007C12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3A">
              <w:rPr>
                <w:rFonts w:ascii="Times New Roman" w:hAnsi="Times New Roman"/>
                <w:sz w:val="24"/>
                <w:szCs w:val="24"/>
              </w:rPr>
              <w:t>Администрация сельсовета</w:t>
            </w:r>
          </w:p>
        </w:tc>
      </w:tr>
      <w:tr w:rsidR="007C12E4" w:rsidRPr="008E6B3A" w:rsidTr="00CF7A15">
        <w:tc>
          <w:tcPr>
            <w:tcW w:w="568" w:type="dxa"/>
          </w:tcPr>
          <w:p w:rsidR="007C12E4" w:rsidRPr="008E6B3A" w:rsidRDefault="007C12E4" w:rsidP="007C12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E6B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7C12E4" w:rsidRPr="008E6B3A" w:rsidRDefault="007C12E4" w:rsidP="007C12E4">
            <w:pPr>
              <w:shd w:val="clear" w:color="auto" w:fill="FFFFFF"/>
              <w:tabs>
                <w:tab w:val="left" w:pos="127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B3A">
              <w:rPr>
                <w:rFonts w:ascii="Times New Roman" w:hAnsi="Times New Roman"/>
                <w:sz w:val="24"/>
                <w:szCs w:val="24"/>
              </w:rPr>
              <w:t xml:space="preserve">Проведение наружного технического осмотра </w:t>
            </w:r>
            <w:r>
              <w:rPr>
                <w:rFonts w:ascii="Times New Roman" w:hAnsi="Times New Roman"/>
                <w:sz w:val="24"/>
                <w:szCs w:val="24"/>
              </w:rPr>
              <w:t>пожарных гидрантов и резервуаров,</w:t>
            </w:r>
            <w:r w:rsidRPr="008E6B3A">
              <w:rPr>
                <w:rFonts w:ascii="Times New Roman" w:hAnsi="Times New Roman"/>
                <w:sz w:val="24"/>
                <w:szCs w:val="24"/>
              </w:rPr>
              <w:t xml:space="preserve"> согласно графика</w:t>
            </w:r>
          </w:p>
        </w:tc>
        <w:tc>
          <w:tcPr>
            <w:tcW w:w="1559" w:type="dxa"/>
          </w:tcPr>
          <w:p w:rsidR="007C12E4" w:rsidRPr="008E6B3A" w:rsidRDefault="007C12E4" w:rsidP="007C12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3A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7C12E4" w:rsidRPr="008E6B3A" w:rsidRDefault="007C12E4" w:rsidP="007C1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3A">
              <w:rPr>
                <w:rFonts w:ascii="Times New Roman" w:hAnsi="Times New Roman"/>
                <w:sz w:val="24"/>
                <w:szCs w:val="24"/>
              </w:rPr>
              <w:t xml:space="preserve"> в весенне-летний период</w:t>
            </w:r>
          </w:p>
        </w:tc>
        <w:tc>
          <w:tcPr>
            <w:tcW w:w="2693" w:type="dxa"/>
          </w:tcPr>
          <w:p w:rsidR="007C12E4" w:rsidRPr="008E6B3A" w:rsidRDefault="007C12E4" w:rsidP="007C12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3A">
              <w:rPr>
                <w:rFonts w:ascii="Times New Roman" w:hAnsi="Times New Roman"/>
                <w:sz w:val="24"/>
                <w:szCs w:val="24"/>
              </w:rPr>
              <w:t xml:space="preserve">Администрация сельсовета </w:t>
            </w:r>
          </w:p>
        </w:tc>
      </w:tr>
      <w:tr w:rsidR="007C12E4" w:rsidRPr="008E6B3A" w:rsidTr="00CF7A15">
        <w:tc>
          <w:tcPr>
            <w:tcW w:w="568" w:type="dxa"/>
          </w:tcPr>
          <w:p w:rsidR="007C12E4" w:rsidRPr="008E6B3A" w:rsidRDefault="007C12E4" w:rsidP="007C12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E6B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7C12E4" w:rsidRPr="008E6B3A" w:rsidRDefault="007C12E4" w:rsidP="007C12E4">
            <w:pPr>
              <w:pStyle w:val="af"/>
              <w:spacing w:before="0" w:beforeAutospacing="0" w:after="0" w:afterAutospacing="0"/>
            </w:pPr>
            <w:r w:rsidRPr="008E6B3A">
              <w:t xml:space="preserve">Обеспечение надлежащего содержания пожарных </w:t>
            </w:r>
            <w:r>
              <w:t>резервуаров и гидрантов</w:t>
            </w:r>
            <w:r w:rsidRPr="008E6B3A">
              <w:t>,  очистка прилегающих территорий  от снега и льда в зимнее время, от мусора и сорной растительности – в летнее время</w:t>
            </w:r>
            <w:r>
              <w:t>.</w:t>
            </w:r>
          </w:p>
        </w:tc>
        <w:tc>
          <w:tcPr>
            <w:tcW w:w="1559" w:type="dxa"/>
          </w:tcPr>
          <w:p w:rsidR="007C12E4" w:rsidRPr="008E6B3A" w:rsidRDefault="007C12E4" w:rsidP="007C12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3A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93" w:type="dxa"/>
          </w:tcPr>
          <w:p w:rsidR="007C12E4" w:rsidRPr="008E6B3A" w:rsidRDefault="007C12E4" w:rsidP="007C12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3A">
              <w:rPr>
                <w:rFonts w:ascii="Times New Roman" w:hAnsi="Times New Roman"/>
                <w:sz w:val="24"/>
                <w:szCs w:val="24"/>
              </w:rPr>
              <w:t xml:space="preserve">Администрация сельсовета </w:t>
            </w:r>
          </w:p>
        </w:tc>
      </w:tr>
      <w:tr w:rsidR="007C12E4" w:rsidRPr="008E6B3A" w:rsidTr="00CF7A15">
        <w:tc>
          <w:tcPr>
            <w:tcW w:w="568" w:type="dxa"/>
          </w:tcPr>
          <w:p w:rsidR="007C12E4" w:rsidRPr="008E6B3A" w:rsidRDefault="007C12E4" w:rsidP="007C12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E6B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7C12E4" w:rsidRPr="008E6B3A" w:rsidRDefault="007C12E4" w:rsidP="007C12E4">
            <w:pPr>
              <w:spacing w:after="0" w:line="240" w:lineRule="auto"/>
              <w:ind w:right="-58"/>
              <w:rPr>
                <w:rStyle w:val="FontStyle12"/>
                <w:sz w:val="24"/>
                <w:szCs w:val="24"/>
              </w:rPr>
            </w:pPr>
            <w:r w:rsidRPr="008E6B3A">
              <w:rPr>
                <w:rFonts w:ascii="Times New Roman" w:hAnsi="Times New Roman"/>
                <w:sz w:val="24"/>
                <w:szCs w:val="24"/>
              </w:rPr>
              <w:t xml:space="preserve">Проведение работ по установке и замене утраченных указателей (табличек)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8E6B3A">
              <w:rPr>
                <w:rFonts w:ascii="Times New Roman" w:hAnsi="Times New Roman"/>
                <w:sz w:val="24"/>
                <w:szCs w:val="24"/>
              </w:rPr>
              <w:t xml:space="preserve">пожарных </w:t>
            </w:r>
            <w:r>
              <w:rPr>
                <w:rFonts w:ascii="Times New Roman" w:hAnsi="Times New Roman"/>
                <w:sz w:val="24"/>
                <w:szCs w:val="24"/>
              </w:rPr>
              <w:t>резервуарах и гидрантах</w:t>
            </w:r>
          </w:p>
        </w:tc>
        <w:tc>
          <w:tcPr>
            <w:tcW w:w="1559" w:type="dxa"/>
          </w:tcPr>
          <w:p w:rsidR="007C12E4" w:rsidRPr="008E6B3A" w:rsidRDefault="007C12E4" w:rsidP="007C1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93" w:type="dxa"/>
          </w:tcPr>
          <w:p w:rsidR="007C12E4" w:rsidRPr="008E6B3A" w:rsidRDefault="007C12E4" w:rsidP="007C12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3A">
              <w:rPr>
                <w:rFonts w:ascii="Times New Roman" w:hAnsi="Times New Roman"/>
                <w:sz w:val="24"/>
                <w:szCs w:val="24"/>
              </w:rPr>
              <w:t xml:space="preserve">Администрация сельсовета </w:t>
            </w:r>
          </w:p>
        </w:tc>
      </w:tr>
      <w:tr w:rsidR="007C12E4" w:rsidRPr="008E6B3A" w:rsidTr="00CF7A15">
        <w:tc>
          <w:tcPr>
            <w:tcW w:w="568" w:type="dxa"/>
          </w:tcPr>
          <w:p w:rsidR="007C12E4" w:rsidRPr="008E6B3A" w:rsidRDefault="007C12E4" w:rsidP="007C12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E6B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7C12E4" w:rsidRPr="008E6B3A" w:rsidRDefault="007C12E4" w:rsidP="007C12E4">
            <w:pPr>
              <w:spacing w:line="240" w:lineRule="auto"/>
              <w:rPr>
                <w:rStyle w:val="FontStyle12"/>
                <w:sz w:val="24"/>
                <w:szCs w:val="24"/>
              </w:rPr>
            </w:pPr>
            <w:r w:rsidRPr="008E6B3A">
              <w:rPr>
                <w:rFonts w:ascii="Times New Roman" w:hAnsi="Times New Roman"/>
                <w:sz w:val="24"/>
                <w:szCs w:val="24"/>
              </w:rPr>
              <w:t>Поддержание в постоянной готовности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резервуаров и гидрантов</w:t>
            </w:r>
          </w:p>
        </w:tc>
        <w:tc>
          <w:tcPr>
            <w:tcW w:w="1559" w:type="dxa"/>
          </w:tcPr>
          <w:p w:rsidR="007C12E4" w:rsidRPr="008E6B3A" w:rsidRDefault="007C12E4" w:rsidP="007C12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3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</w:t>
            </w:r>
            <w:r w:rsidRPr="008E6B3A">
              <w:rPr>
                <w:rFonts w:ascii="Times New Roman" w:hAnsi="Times New Roman"/>
                <w:sz w:val="24"/>
                <w:szCs w:val="24"/>
              </w:rPr>
              <w:lastRenderedPageBreak/>
              <w:t>всего периода</w:t>
            </w:r>
          </w:p>
        </w:tc>
        <w:tc>
          <w:tcPr>
            <w:tcW w:w="2693" w:type="dxa"/>
          </w:tcPr>
          <w:p w:rsidR="007C12E4" w:rsidRPr="008E6B3A" w:rsidRDefault="007C12E4" w:rsidP="007C12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3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8E6B3A">
              <w:rPr>
                <w:rFonts w:ascii="Times New Roman" w:hAnsi="Times New Roman"/>
                <w:sz w:val="24"/>
                <w:szCs w:val="24"/>
              </w:rPr>
              <w:lastRenderedPageBreak/>
              <w:t>сельсовета</w:t>
            </w:r>
          </w:p>
        </w:tc>
      </w:tr>
      <w:tr w:rsidR="007C12E4" w:rsidRPr="008E6B3A" w:rsidTr="00DB4A26">
        <w:tc>
          <w:tcPr>
            <w:tcW w:w="568" w:type="dxa"/>
          </w:tcPr>
          <w:p w:rsidR="007C12E4" w:rsidRPr="008E6B3A" w:rsidRDefault="007C12E4" w:rsidP="007C12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Pr="008E6B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7C12E4" w:rsidRPr="007C12E4" w:rsidRDefault="007C12E4" w:rsidP="007C1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12E4">
              <w:rPr>
                <w:rFonts w:ascii="Times New Roman" w:hAnsi="Times New Roman"/>
                <w:sz w:val="24"/>
                <w:szCs w:val="24"/>
              </w:rPr>
              <w:t>Обеспечить село Новосокулак муниципального образования дополнительными пожарными резервуарами в соответствии с требованиями пожарной безопасности:</w:t>
            </w:r>
          </w:p>
          <w:p w:rsidR="007C12E4" w:rsidRPr="007C12E4" w:rsidRDefault="007C12E4" w:rsidP="007C1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12E4" w:rsidRPr="007C12E4" w:rsidRDefault="007C12E4" w:rsidP="007C1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12E4">
              <w:rPr>
                <w:rFonts w:ascii="Times New Roman" w:hAnsi="Times New Roman"/>
                <w:sz w:val="24"/>
                <w:szCs w:val="24"/>
              </w:rPr>
              <w:t>ул. Шевченко у д. № 39;</w:t>
            </w:r>
          </w:p>
          <w:p w:rsidR="007C12E4" w:rsidRPr="007C12E4" w:rsidRDefault="007C12E4" w:rsidP="007C1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12E4">
              <w:rPr>
                <w:rFonts w:ascii="Times New Roman" w:hAnsi="Times New Roman"/>
                <w:sz w:val="24"/>
                <w:szCs w:val="24"/>
              </w:rPr>
              <w:t>ул. Шевченко у д. № 8;</w:t>
            </w:r>
          </w:p>
          <w:p w:rsidR="007C12E4" w:rsidRPr="007C12E4" w:rsidRDefault="007C12E4" w:rsidP="007C1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12E4">
              <w:rPr>
                <w:rFonts w:ascii="Times New Roman" w:hAnsi="Times New Roman"/>
                <w:sz w:val="24"/>
                <w:szCs w:val="24"/>
              </w:rPr>
              <w:t>ул. Шевченко у д. №3;</w:t>
            </w:r>
          </w:p>
          <w:p w:rsidR="007C12E4" w:rsidRPr="007C12E4" w:rsidRDefault="007C12E4" w:rsidP="007C1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12E4">
              <w:rPr>
                <w:rFonts w:ascii="Times New Roman" w:hAnsi="Times New Roman"/>
                <w:sz w:val="24"/>
                <w:szCs w:val="24"/>
              </w:rPr>
              <w:t>ул. Шевченко у д. №63;</w:t>
            </w:r>
          </w:p>
          <w:p w:rsidR="007C12E4" w:rsidRPr="007C12E4" w:rsidRDefault="007C12E4" w:rsidP="007C12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C12E4" w:rsidRPr="007C12E4" w:rsidRDefault="007C12E4" w:rsidP="007C12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12E4" w:rsidRPr="007C12E4" w:rsidRDefault="007C12E4" w:rsidP="007C12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12E4" w:rsidRPr="007C12E4" w:rsidRDefault="007C12E4" w:rsidP="007C12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12E4" w:rsidRPr="007C12E4" w:rsidRDefault="007C12E4" w:rsidP="007C12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12E4" w:rsidRPr="007C12E4" w:rsidRDefault="007C12E4" w:rsidP="007C12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2E4">
              <w:rPr>
                <w:rFonts w:ascii="Times New Roman" w:hAnsi="Times New Roman"/>
                <w:sz w:val="24"/>
                <w:szCs w:val="24"/>
              </w:rPr>
              <w:t>2026 г</w:t>
            </w:r>
            <w:r w:rsidR="009D7D2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C12E4" w:rsidRPr="007C12E4" w:rsidRDefault="007C12E4" w:rsidP="007C12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2E4">
              <w:rPr>
                <w:rFonts w:ascii="Times New Roman" w:hAnsi="Times New Roman"/>
                <w:sz w:val="24"/>
                <w:szCs w:val="24"/>
              </w:rPr>
              <w:t>2027г.</w:t>
            </w:r>
          </w:p>
          <w:p w:rsidR="007C12E4" w:rsidRPr="007C12E4" w:rsidRDefault="007C12E4" w:rsidP="007C12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2E4">
              <w:rPr>
                <w:rFonts w:ascii="Times New Roman" w:hAnsi="Times New Roman"/>
                <w:sz w:val="24"/>
                <w:szCs w:val="24"/>
              </w:rPr>
              <w:t>2028г.</w:t>
            </w:r>
          </w:p>
          <w:p w:rsidR="007C12E4" w:rsidRPr="007C12E4" w:rsidRDefault="007C12E4" w:rsidP="007C12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2E4">
              <w:rPr>
                <w:rFonts w:ascii="Times New Roman" w:hAnsi="Times New Roman"/>
                <w:sz w:val="24"/>
                <w:szCs w:val="24"/>
              </w:rPr>
              <w:t>2029г.</w:t>
            </w:r>
          </w:p>
        </w:tc>
        <w:tc>
          <w:tcPr>
            <w:tcW w:w="2693" w:type="dxa"/>
          </w:tcPr>
          <w:p w:rsidR="007C12E4" w:rsidRPr="007C12E4" w:rsidRDefault="007C12E4" w:rsidP="007C12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2E4">
              <w:rPr>
                <w:rFonts w:ascii="Times New Roman" w:hAnsi="Times New Roman"/>
                <w:sz w:val="24"/>
                <w:szCs w:val="24"/>
              </w:rPr>
              <w:t>Администрация сельсовета</w:t>
            </w:r>
          </w:p>
        </w:tc>
      </w:tr>
      <w:tr w:rsidR="007C12E4" w:rsidRPr="008E6B3A" w:rsidTr="00CF7A15">
        <w:tc>
          <w:tcPr>
            <w:tcW w:w="568" w:type="dxa"/>
          </w:tcPr>
          <w:p w:rsidR="007C12E4" w:rsidRPr="008E6B3A" w:rsidRDefault="007C12E4" w:rsidP="007C1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8E6B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7C12E4" w:rsidRDefault="007C12E4" w:rsidP="007C1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село Новосокулак</w:t>
            </w:r>
            <w:r w:rsidRPr="008E6B3A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ания дополнительными пожарными гидрантами </w:t>
            </w:r>
            <w:r w:rsidRPr="008E6B3A">
              <w:rPr>
                <w:rFonts w:ascii="Times New Roman" w:hAnsi="Times New Roman"/>
                <w:sz w:val="24"/>
                <w:szCs w:val="24"/>
              </w:rPr>
              <w:t>в соответствии с требованиями пожарной безопасности:</w:t>
            </w:r>
          </w:p>
          <w:p w:rsidR="007C12E4" w:rsidRPr="008C0527" w:rsidRDefault="007C12E4" w:rsidP="007C1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12E4" w:rsidRPr="006B427E" w:rsidRDefault="007C12E4" w:rsidP="007C1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27E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Центральнаяу </w:t>
            </w:r>
            <w:r w:rsidRPr="006B427E">
              <w:rPr>
                <w:rFonts w:ascii="Times New Roman" w:hAnsi="Times New Roman"/>
                <w:sz w:val="24"/>
                <w:szCs w:val="24"/>
              </w:rPr>
              <w:t>д.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25</w:t>
            </w:r>
            <w:r w:rsidRPr="006B427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C12E4" w:rsidRPr="006B427E" w:rsidRDefault="007C12E4" w:rsidP="007C1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27E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>Центральная у</w:t>
            </w:r>
            <w:r w:rsidRPr="006B427E">
              <w:rPr>
                <w:rFonts w:ascii="Times New Roman" w:hAnsi="Times New Roman"/>
                <w:sz w:val="24"/>
                <w:szCs w:val="24"/>
              </w:rPr>
              <w:t xml:space="preserve"> д.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57</w:t>
            </w:r>
            <w:r w:rsidRPr="006B427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C12E4" w:rsidRPr="006B427E" w:rsidRDefault="007C12E4" w:rsidP="007C1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27E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>Центральная у д. №85</w:t>
            </w:r>
            <w:r w:rsidRPr="006B427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C12E4" w:rsidRDefault="007C12E4" w:rsidP="007C1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27E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>Центральная у д. №105</w:t>
            </w:r>
            <w:r w:rsidRPr="006B427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84232" w:rsidRDefault="00884232" w:rsidP="007C1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27E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>Центральная у д. №111а;</w:t>
            </w:r>
          </w:p>
          <w:p w:rsidR="007C12E4" w:rsidRDefault="007C12E4" w:rsidP="007C1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Пономарева у д. №5;</w:t>
            </w:r>
          </w:p>
          <w:p w:rsidR="007C12E4" w:rsidRDefault="007C12E4" w:rsidP="007C1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пер. Школьный у д. №4;</w:t>
            </w:r>
          </w:p>
          <w:p w:rsidR="007C12E4" w:rsidRPr="008E6B3A" w:rsidRDefault="007C12E4" w:rsidP="009D7D2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Заречная у д. №5</w:t>
            </w:r>
            <w:r w:rsidR="009D7D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9D7D28" w:rsidRPr="00884232" w:rsidRDefault="00884232" w:rsidP="0088423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884232">
              <w:rPr>
                <w:rFonts w:ascii="Times New Roman" w:hAnsi="Times New Roman"/>
                <w:sz w:val="24"/>
                <w:szCs w:val="24"/>
              </w:rPr>
              <w:t xml:space="preserve">2026 – 2033 </w:t>
            </w:r>
            <w:r>
              <w:rPr>
                <w:rFonts w:ascii="Times New Roman" w:hAnsi="Times New Roman"/>
                <w:sz w:val="24"/>
                <w:szCs w:val="24"/>
              </w:rPr>
              <w:t>гг.</w:t>
            </w:r>
          </w:p>
          <w:p w:rsidR="009D7D28" w:rsidRDefault="009D7D28" w:rsidP="009D7D2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12E4" w:rsidRPr="008E6B3A" w:rsidRDefault="00884232" w:rsidP="009D7D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(период </w:t>
            </w:r>
            <w:r w:rsidR="007C12E4">
              <w:rPr>
                <w:rFonts w:ascii="Times New Roman" w:hAnsi="Times New Roman"/>
                <w:sz w:val="24"/>
                <w:szCs w:val="24"/>
              </w:rPr>
              <w:t>реализации программы</w:t>
            </w:r>
          </w:p>
          <w:p w:rsidR="007C12E4" w:rsidRPr="008E6B3A" w:rsidRDefault="007C12E4" w:rsidP="009D7D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2E4">
              <w:rPr>
                <w:rFonts w:ascii="Times New Roman" w:eastAsia="Times New Roman" w:hAnsi="Times New Roman"/>
                <w:sz w:val="24"/>
                <w:szCs w:val="24"/>
              </w:rPr>
              <w:t>"Модернизация объектов коммунальной инфраструктуры Оренбургской области"</w:t>
            </w:r>
            <w:r w:rsidR="00884232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7C12E4" w:rsidRPr="008E6B3A" w:rsidRDefault="007C12E4" w:rsidP="007C12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E6B3A">
              <w:rPr>
                <w:rFonts w:ascii="Times New Roman" w:hAnsi="Times New Roman"/>
                <w:sz w:val="24"/>
                <w:szCs w:val="24"/>
              </w:rPr>
              <w:t>дминистрация сельсовета</w:t>
            </w:r>
          </w:p>
        </w:tc>
      </w:tr>
    </w:tbl>
    <w:p w:rsidR="0045382F" w:rsidRPr="008E6B3A" w:rsidRDefault="0045382F" w:rsidP="0045382F">
      <w:pPr>
        <w:spacing w:line="240" w:lineRule="auto"/>
        <w:ind w:left="5040"/>
        <w:jc w:val="both"/>
        <w:rPr>
          <w:rFonts w:ascii="Times New Roman" w:hAnsi="Times New Roman"/>
          <w:sz w:val="24"/>
          <w:szCs w:val="24"/>
        </w:rPr>
      </w:pPr>
    </w:p>
    <w:p w:rsidR="00C50C68" w:rsidRPr="00F03BF2" w:rsidRDefault="00C50C68" w:rsidP="00F03BF2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sectPr w:rsidR="00C50C68" w:rsidRPr="00F03BF2" w:rsidSect="00AC0877">
      <w:headerReference w:type="even" r:id="rId9"/>
      <w:headerReference w:type="default" r:id="rId10"/>
      <w:pgSz w:w="11910" w:h="16840"/>
      <w:pgMar w:top="1134" w:right="680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CA1" w:rsidRDefault="00997CA1">
      <w:r>
        <w:separator/>
      </w:r>
    </w:p>
  </w:endnote>
  <w:endnote w:type="continuationSeparator" w:id="1">
    <w:p w:rsidR="00997CA1" w:rsidRDefault="00997C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Lucida Console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-roman">
    <w:altName w:val="Lucida Console"/>
    <w:charset w:val="00"/>
    <w:family w:val="auto"/>
    <w:pitch w:val="default"/>
    <w:sig w:usb0="00000000" w:usb1="00000000" w:usb2="00000000" w:usb3="00000000" w:csb0="0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 CYR">
    <w:panose1 w:val="02020603050405020304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CA1" w:rsidRDefault="00997CA1">
      <w:r>
        <w:separator/>
      </w:r>
    </w:p>
  </w:footnote>
  <w:footnote w:type="continuationSeparator" w:id="1">
    <w:p w:rsidR="00997CA1" w:rsidRDefault="00997C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E91" w:rsidRDefault="00972E16" w:rsidP="00831F0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35E9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35E91" w:rsidRDefault="00C35E91" w:rsidP="00253FBB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E91" w:rsidRDefault="00C35E91" w:rsidP="00831F0C">
    <w:pPr>
      <w:pStyle w:val="a6"/>
      <w:framePr w:wrap="around" w:vAnchor="text" w:hAnchor="margin" w:xAlign="right" w:y="1"/>
      <w:rPr>
        <w:rStyle w:val="a8"/>
      </w:rPr>
    </w:pPr>
  </w:p>
  <w:p w:rsidR="00C35E91" w:rsidRDefault="00C35E91" w:rsidP="00253FBB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94C7D6E"/>
    <w:lvl w:ilvl="0">
      <w:start w:val="1"/>
      <w:numFmt w:val="bullet"/>
      <w:pStyle w:val="a"/>
      <w:lvlText w:val="−"/>
      <w:lvlJc w:val="left"/>
      <w:pPr>
        <w:tabs>
          <w:tab w:val="num" w:pos="284"/>
        </w:tabs>
        <w:ind w:left="454" w:hanging="170"/>
      </w:pPr>
      <w:rPr>
        <w:rFonts w:ascii="Courier New" w:hAnsi="Courier New" w:hint="default"/>
      </w:rPr>
    </w:lvl>
  </w:abstractNum>
  <w:abstractNum w:abstractNumId="1">
    <w:nsid w:val="00000001"/>
    <w:multiLevelType w:val="singleLevel"/>
    <w:tmpl w:val="F33E486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lang w:val="ru-RU"/>
      </w:rPr>
    </w:lvl>
  </w:abstractNum>
  <w:abstractNum w:abstractNumId="2">
    <w:nsid w:val="00000002"/>
    <w:multiLevelType w:val="multilevel"/>
    <w:tmpl w:val="00000002"/>
    <w:name w:val="WWNum13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83" w:hanging="252"/>
      </w:pPr>
      <w:rPr>
        <w:rFonts w:cs="Times New Roman"/>
        <w:b w:val="0"/>
        <w:bCs w:val="0"/>
        <w:spacing w:val="0"/>
        <w:w w:val="96"/>
      </w:rPr>
    </w:lvl>
    <w:lvl w:ilvl="1">
      <w:numFmt w:val="bullet"/>
      <w:lvlText w:val=""/>
      <w:lvlJc w:val="left"/>
      <w:pPr>
        <w:tabs>
          <w:tab w:val="num" w:pos="0"/>
        </w:tabs>
        <w:ind w:left="1889" w:hanging="252"/>
      </w:pPr>
      <w:rPr>
        <w:rFonts w:ascii="Symbol" w:hAnsi="Symbol"/>
      </w:rPr>
    </w:lvl>
    <w:lvl w:ilvl="2">
      <w:numFmt w:val="bullet"/>
      <w:lvlText w:val=""/>
      <w:lvlJc w:val="left"/>
      <w:pPr>
        <w:tabs>
          <w:tab w:val="num" w:pos="0"/>
        </w:tabs>
        <w:ind w:left="3399" w:hanging="252"/>
      </w:pPr>
      <w:rPr>
        <w:rFonts w:ascii="Symbol" w:hAnsi="Symbol"/>
      </w:rPr>
    </w:lvl>
    <w:lvl w:ilvl="3">
      <w:numFmt w:val="bullet"/>
      <w:lvlText w:val=""/>
      <w:lvlJc w:val="left"/>
      <w:pPr>
        <w:tabs>
          <w:tab w:val="num" w:pos="0"/>
        </w:tabs>
        <w:ind w:left="4909" w:hanging="252"/>
      </w:pPr>
      <w:rPr>
        <w:rFonts w:ascii="Symbol" w:hAnsi="Symbol"/>
      </w:rPr>
    </w:lvl>
    <w:lvl w:ilvl="4">
      <w:numFmt w:val="bullet"/>
      <w:lvlText w:val=""/>
      <w:lvlJc w:val="left"/>
      <w:pPr>
        <w:tabs>
          <w:tab w:val="num" w:pos="0"/>
        </w:tabs>
        <w:ind w:left="6419" w:hanging="252"/>
      </w:pPr>
      <w:rPr>
        <w:rFonts w:ascii="Symbol" w:hAnsi="Symbol"/>
      </w:rPr>
    </w:lvl>
    <w:lvl w:ilvl="5">
      <w:numFmt w:val="bullet"/>
      <w:lvlText w:val=""/>
      <w:lvlJc w:val="left"/>
      <w:pPr>
        <w:tabs>
          <w:tab w:val="num" w:pos="0"/>
        </w:tabs>
        <w:ind w:left="7929" w:hanging="252"/>
      </w:pPr>
      <w:rPr>
        <w:rFonts w:ascii="Symbol" w:hAnsi="Symbol"/>
      </w:rPr>
    </w:lvl>
    <w:lvl w:ilvl="6">
      <w:numFmt w:val="bullet"/>
      <w:lvlText w:val=""/>
      <w:lvlJc w:val="left"/>
      <w:pPr>
        <w:tabs>
          <w:tab w:val="num" w:pos="0"/>
        </w:tabs>
        <w:ind w:left="9439" w:hanging="252"/>
      </w:pPr>
      <w:rPr>
        <w:rFonts w:ascii="Symbol" w:hAnsi="Symbol"/>
      </w:rPr>
    </w:lvl>
    <w:lvl w:ilvl="7">
      <w:numFmt w:val="bullet"/>
      <w:lvlText w:val=""/>
      <w:lvlJc w:val="left"/>
      <w:pPr>
        <w:tabs>
          <w:tab w:val="num" w:pos="0"/>
        </w:tabs>
        <w:ind w:left="10948" w:hanging="252"/>
      </w:pPr>
      <w:rPr>
        <w:rFonts w:ascii="Symbol" w:hAnsi="Symbol"/>
      </w:rPr>
    </w:lvl>
    <w:lvl w:ilvl="8">
      <w:numFmt w:val="bullet"/>
      <w:lvlText w:val=""/>
      <w:lvlJc w:val="left"/>
      <w:pPr>
        <w:tabs>
          <w:tab w:val="num" w:pos="0"/>
        </w:tabs>
        <w:ind w:left="12458" w:hanging="252"/>
      </w:pPr>
      <w:rPr>
        <w:rFonts w:ascii="Symbol" w:hAnsi="Symbol"/>
      </w:rPr>
    </w:lvl>
  </w:abstractNum>
  <w:abstractNum w:abstractNumId="4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161" w:hanging="240"/>
      </w:pPr>
      <w:rPr>
        <w:rFonts w:ascii="Times New Roman" w:hAnsi="Times New Roman" w:cs="Times New Roman"/>
        <w:b w:val="0"/>
        <w:bCs w:val="0"/>
        <w:spacing w:val="-5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79" w:hanging="464"/>
      </w:pPr>
      <w:rPr>
        <w:rFonts w:cs="Times New Roman"/>
        <w:b w:val="0"/>
        <w:bCs w:val="0"/>
        <w:i/>
        <w:iCs/>
        <w:spacing w:val="-29"/>
        <w:w w:val="100"/>
      </w:rPr>
    </w:lvl>
    <w:lvl w:ilvl="2">
      <w:numFmt w:val="bullet"/>
      <w:lvlText w:val=""/>
      <w:lvlJc w:val="left"/>
      <w:pPr>
        <w:tabs>
          <w:tab w:val="num" w:pos="0"/>
        </w:tabs>
        <w:ind w:left="1318" w:hanging="464"/>
      </w:pPr>
      <w:rPr>
        <w:rFonts w:ascii="Symbol" w:hAnsi="Symbol"/>
      </w:rPr>
    </w:lvl>
    <w:lvl w:ilvl="3">
      <w:numFmt w:val="bullet"/>
      <w:lvlText w:val=""/>
      <w:lvlJc w:val="left"/>
      <w:pPr>
        <w:tabs>
          <w:tab w:val="num" w:pos="0"/>
        </w:tabs>
        <w:ind w:left="2356" w:hanging="464"/>
      </w:pPr>
      <w:rPr>
        <w:rFonts w:ascii="Symbol" w:hAnsi="Symbol"/>
      </w:rPr>
    </w:lvl>
    <w:lvl w:ilvl="4">
      <w:numFmt w:val="bullet"/>
      <w:lvlText w:val=""/>
      <w:lvlJc w:val="left"/>
      <w:pPr>
        <w:tabs>
          <w:tab w:val="num" w:pos="0"/>
        </w:tabs>
        <w:ind w:left="3395" w:hanging="464"/>
      </w:pPr>
      <w:rPr>
        <w:rFonts w:ascii="Symbol" w:hAnsi="Symbol"/>
      </w:rPr>
    </w:lvl>
    <w:lvl w:ilvl="5">
      <w:numFmt w:val="bullet"/>
      <w:lvlText w:val=""/>
      <w:lvlJc w:val="left"/>
      <w:pPr>
        <w:tabs>
          <w:tab w:val="num" w:pos="0"/>
        </w:tabs>
        <w:ind w:left="4433" w:hanging="464"/>
      </w:pPr>
      <w:rPr>
        <w:rFonts w:ascii="Symbol" w:hAnsi="Symbol"/>
      </w:rPr>
    </w:lvl>
    <w:lvl w:ilvl="6">
      <w:numFmt w:val="bullet"/>
      <w:lvlText w:val=""/>
      <w:lvlJc w:val="left"/>
      <w:pPr>
        <w:tabs>
          <w:tab w:val="num" w:pos="0"/>
        </w:tabs>
        <w:ind w:left="5472" w:hanging="464"/>
      </w:pPr>
      <w:rPr>
        <w:rFonts w:ascii="Symbol" w:hAnsi="Symbol"/>
      </w:rPr>
    </w:lvl>
    <w:lvl w:ilvl="7">
      <w:numFmt w:val="bullet"/>
      <w:lvlText w:val=""/>
      <w:lvlJc w:val="left"/>
      <w:pPr>
        <w:tabs>
          <w:tab w:val="num" w:pos="0"/>
        </w:tabs>
        <w:ind w:left="6510" w:hanging="464"/>
      </w:pPr>
      <w:rPr>
        <w:rFonts w:ascii="Symbol" w:hAnsi="Symbol"/>
      </w:rPr>
    </w:lvl>
    <w:lvl w:ilvl="8">
      <w:numFmt w:val="bullet"/>
      <w:lvlText w:val=""/>
      <w:lvlJc w:val="left"/>
      <w:pPr>
        <w:tabs>
          <w:tab w:val="num" w:pos="0"/>
        </w:tabs>
        <w:ind w:left="7549" w:hanging="464"/>
      </w:pPr>
      <w:rPr>
        <w:rFonts w:ascii="Symbol" w:hAnsi="Symbol"/>
      </w:rPr>
    </w:lvl>
  </w:abstractNum>
  <w:abstractNum w:abstractNumId="5">
    <w:nsid w:val="00000413"/>
    <w:multiLevelType w:val="multilevel"/>
    <w:tmpl w:val="FFFFFFFF"/>
    <w:lvl w:ilvl="0">
      <w:start w:val="1"/>
      <w:numFmt w:val="decimal"/>
      <w:lvlText w:val="%1."/>
      <w:lvlJc w:val="left"/>
      <w:pPr>
        <w:ind w:left="161" w:hanging="240"/>
      </w:pPr>
      <w:rPr>
        <w:rFonts w:ascii="Times New Roman" w:hAnsi="Times New Roman" w:cs="Times New Roman"/>
        <w:b w:val="0"/>
        <w:bCs w:val="0"/>
        <w:spacing w:val="-5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279" w:hanging="464"/>
      </w:pPr>
      <w:rPr>
        <w:rFonts w:cs="Times New Roman"/>
        <w:b w:val="0"/>
        <w:bCs w:val="0"/>
        <w:i/>
        <w:iCs/>
        <w:color w:val="auto"/>
        <w:spacing w:val="-29"/>
        <w:w w:val="100"/>
      </w:rPr>
    </w:lvl>
    <w:lvl w:ilvl="2">
      <w:numFmt w:val="bullet"/>
      <w:lvlText w:val="•"/>
      <w:lvlJc w:val="left"/>
      <w:pPr>
        <w:ind w:left="1318" w:hanging="464"/>
      </w:pPr>
    </w:lvl>
    <w:lvl w:ilvl="3">
      <w:numFmt w:val="bullet"/>
      <w:lvlText w:val="•"/>
      <w:lvlJc w:val="left"/>
      <w:pPr>
        <w:ind w:left="2356" w:hanging="464"/>
      </w:pPr>
    </w:lvl>
    <w:lvl w:ilvl="4">
      <w:numFmt w:val="bullet"/>
      <w:lvlText w:val="•"/>
      <w:lvlJc w:val="left"/>
      <w:pPr>
        <w:ind w:left="3395" w:hanging="464"/>
      </w:pPr>
    </w:lvl>
    <w:lvl w:ilvl="5">
      <w:numFmt w:val="bullet"/>
      <w:lvlText w:val="•"/>
      <w:lvlJc w:val="left"/>
      <w:pPr>
        <w:ind w:left="4433" w:hanging="464"/>
      </w:pPr>
    </w:lvl>
    <w:lvl w:ilvl="6">
      <w:numFmt w:val="bullet"/>
      <w:lvlText w:val="•"/>
      <w:lvlJc w:val="left"/>
      <w:pPr>
        <w:ind w:left="5472" w:hanging="464"/>
      </w:pPr>
    </w:lvl>
    <w:lvl w:ilvl="7">
      <w:numFmt w:val="bullet"/>
      <w:lvlText w:val="•"/>
      <w:lvlJc w:val="left"/>
      <w:pPr>
        <w:ind w:left="6510" w:hanging="464"/>
      </w:pPr>
    </w:lvl>
    <w:lvl w:ilvl="8">
      <w:numFmt w:val="bullet"/>
      <w:lvlText w:val="•"/>
      <w:lvlJc w:val="left"/>
      <w:pPr>
        <w:ind w:left="7549" w:hanging="464"/>
      </w:pPr>
    </w:lvl>
  </w:abstractNum>
  <w:abstractNum w:abstractNumId="6">
    <w:nsid w:val="00000421"/>
    <w:multiLevelType w:val="multilevel"/>
    <w:tmpl w:val="FFFFFFFF"/>
    <w:lvl w:ilvl="0">
      <w:start w:val="1"/>
      <w:numFmt w:val="decimal"/>
      <w:lvlText w:val="%1."/>
      <w:lvlJc w:val="left"/>
      <w:pPr>
        <w:ind w:left="383" w:hanging="252"/>
      </w:pPr>
      <w:rPr>
        <w:rFonts w:cs="Times New Roman"/>
        <w:b w:val="0"/>
        <w:bCs w:val="0"/>
        <w:spacing w:val="0"/>
        <w:w w:val="96"/>
      </w:rPr>
    </w:lvl>
    <w:lvl w:ilvl="1">
      <w:numFmt w:val="bullet"/>
      <w:lvlText w:val="•"/>
      <w:lvlJc w:val="left"/>
      <w:pPr>
        <w:ind w:left="1889" w:hanging="252"/>
      </w:pPr>
    </w:lvl>
    <w:lvl w:ilvl="2">
      <w:numFmt w:val="bullet"/>
      <w:lvlText w:val="•"/>
      <w:lvlJc w:val="left"/>
      <w:pPr>
        <w:ind w:left="3399" w:hanging="252"/>
      </w:pPr>
    </w:lvl>
    <w:lvl w:ilvl="3">
      <w:numFmt w:val="bullet"/>
      <w:lvlText w:val="•"/>
      <w:lvlJc w:val="left"/>
      <w:pPr>
        <w:ind w:left="4909" w:hanging="252"/>
      </w:pPr>
    </w:lvl>
    <w:lvl w:ilvl="4">
      <w:numFmt w:val="bullet"/>
      <w:lvlText w:val="•"/>
      <w:lvlJc w:val="left"/>
      <w:pPr>
        <w:ind w:left="6419" w:hanging="252"/>
      </w:pPr>
    </w:lvl>
    <w:lvl w:ilvl="5">
      <w:numFmt w:val="bullet"/>
      <w:lvlText w:val="•"/>
      <w:lvlJc w:val="left"/>
      <w:pPr>
        <w:ind w:left="7929" w:hanging="252"/>
      </w:pPr>
    </w:lvl>
    <w:lvl w:ilvl="6">
      <w:numFmt w:val="bullet"/>
      <w:lvlText w:val="•"/>
      <w:lvlJc w:val="left"/>
      <w:pPr>
        <w:ind w:left="9439" w:hanging="252"/>
      </w:pPr>
    </w:lvl>
    <w:lvl w:ilvl="7">
      <w:numFmt w:val="bullet"/>
      <w:lvlText w:val="•"/>
      <w:lvlJc w:val="left"/>
      <w:pPr>
        <w:ind w:left="10948" w:hanging="252"/>
      </w:pPr>
    </w:lvl>
    <w:lvl w:ilvl="8">
      <w:numFmt w:val="bullet"/>
      <w:lvlText w:val="•"/>
      <w:lvlJc w:val="left"/>
      <w:pPr>
        <w:ind w:left="12458" w:hanging="252"/>
      </w:pPr>
    </w:lvl>
  </w:abstractNum>
  <w:abstractNum w:abstractNumId="7">
    <w:nsid w:val="00000422"/>
    <w:multiLevelType w:val="multilevel"/>
    <w:tmpl w:val="FFFFFFFF"/>
    <w:lvl w:ilvl="0">
      <w:start w:val="1"/>
      <w:numFmt w:val="decimal"/>
      <w:lvlText w:val="%1."/>
      <w:lvlJc w:val="left"/>
      <w:pPr>
        <w:ind w:left="172" w:hanging="240"/>
      </w:pPr>
      <w:rPr>
        <w:rFonts w:ascii="Times New Roman" w:hAnsi="Times New Roman" w:cs="Times New Roman"/>
        <w:b w:val="0"/>
        <w:bCs w:val="0"/>
        <w:spacing w:val="-5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815" w:hanging="360"/>
      </w:pPr>
      <w:rPr>
        <w:rFonts w:ascii="Times New Roman" w:hAnsi="Times New Roman" w:cs="Times New Roman"/>
        <w:b w:val="0"/>
        <w:bCs w:val="0"/>
        <w:spacing w:val="-5"/>
        <w:w w:val="100"/>
        <w:sz w:val="24"/>
        <w:szCs w:val="24"/>
      </w:rPr>
    </w:lvl>
    <w:lvl w:ilvl="2">
      <w:numFmt w:val="bullet"/>
      <w:lvlText w:val="•"/>
      <w:lvlJc w:val="left"/>
      <w:pPr>
        <w:ind w:left="2448" w:hanging="360"/>
      </w:pPr>
    </w:lvl>
    <w:lvl w:ilvl="3">
      <w:numFmt w:val="bullet"/>
      <w:lvlText w:val="•"/>
      <w:lvlJc w:val="left"/>
      <w:pPr>
        <w:ind w:left="4077" w:hanging="360"/>
      </w:pPr>
    </w:lvl>
    <w:lvl w:ilvl="4">
      <w:numFmt w:val="bullet"/>
      <w:lvlText w:val="•"/>
      <w:lvlJc w:val="left"/>
      <w:pPr>
        <w:ind w:left="5706" w:hanging="360"/>
      </w:pPr>
    </w:lvl>
    <w:lvl w:ilvl="5">
      <w:numFmt w:val="bullet"/>
      <w:lvlText w:val="•"/>
      <w:lvlJc w:val="left"/>
      <w:pPr>
        <w:ind w:left="7334" w:hanging="360"/>
      </w:pPr>
    </w:lvl>
    <w:lvl w:ilvl="6">
      <w:numFmt w:val="bullet"/>
      <w:lvlText w:val="•"/>
      <w:lvlJc w:val="left"/>
      <w:pPr>
        <w:ind w:left="8963" w:hanging="360"/>
      </w:pPr>
    </w:lvl>
    <w:lvl w:ilvl="7">
      <w:numFmt w:val="bullet"/>
      <w:lvlText w:val="•"/>
      <w:lvlJc w:val="left"/>
      <w:pPr>
        <w:ind w:left="10592" w:hanging="360"/>
      </w:pPr>
    </w:lvl>
    <w:lvl w:ilvl="8">
      <w:numFmt w:val="bullet"/>
      <w:lvlText w:val="•"/>
      <w:lvlJc w:val="left"/>
      <w:pPr>
        <w:ind w:left="12220" w:hanging="360"/>
      </w:pPr>
    </w:lvl>
  </w:abstractNum>
  <w:abstractNum w:abstractNumId="8">
    <w:nsid w:val="019F64B6"/>
    <w:multiLevelType w:val="hybridMultilevel"/>
    <w:tmpl w:val="AD1E0E94"/>
    <w:lvl w:ilvl="0" w:tplc="32241D26">
      <w:start w:val="1"/>
      <w:numFmt w:val="decimal"/>
      <w:lvlText w:val="%1."/>
      <w:lvlJc w:val="left"/>
      <w:pPr>
        <w:ind w:left="1237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9A86DF8"/>
    <w:multiLevelType w:val="hybridMultilevel"/>
    <w:tmpl w:val="ADD2EAA8"/>
    <w:lvl w:ilvl="0" w:tplc="E160B9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0B53FD"/>
    <w:multiLevelType w:val="multilevel"/>
    <w:tmpl w:val="AFE20DB4"/>
    <w:lvl w:ilvl="0">
      <w:start w:val="1"/>
      <w:numFmt w:val="decimal"/>
      <w:lvlText w:val="%1."/>
      <w:lvlJc w:val="left"/>
      <w:pPr>
        <w:tabs>
          <w:tab w:val="num" w:pos="0"/>
        </w:tabs>
        <w:ind w:left="1921" w:hanging="1212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69" w:hanging="2160"/>
      </w:pPr>
    </w:lvl>
  </w:abstractNum>
  <w:abstractNum w:abstractNumId="1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10"/>
  </w:num>
  <w:num w:numId="7">
    <w:abstractNumId w:val="11"/>
  </w:num>
  <w:num w:numId="8">
    <w:abstractNumId w:val="2"/>
  </w:num>
  <w:num w:numId="9">
    <w:abstractNumId w:val="3"/>
  </w:num>
  <w:num w:numId="10">
    <w:abstractNumId w:val="4"/>
  </w:num>
  <w:num w:numId="11">
    <w:abstractNumId w:val="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3F3E"/>
    <w:rsid w:val="0000029F"/>
    <w:rsid w:val="00000958"/>
    <w:rsid w:val="000014F7"/>
    <w:rsid w:val="00006F20"/>
    <w:rsid w:val="00017A60"/>
    <w:rsid w:val="000232F4"/>
    <w:rsid w:val="000379FC"/>
    <w:rsid w:val="00037D5A"/>
    <w:rsid w:val="00037DAF"/>
    <w:rsid w:val="00040D57"/>
    <w:rsid w:val="00043B6D"/>
    <w:rsid w:val="00043DC1"/>
    <w:rsid w:val="0005268F"/>
    <w:rsid w:val="0006043B"/>
    <w:rsid w:val="00060816"/>
    <w:rsid w:val="00063079"/>
    <w:rsid w:val="00063192"/>
    <w:rsid w:val="00064D88"/>
    <w:rsid w:val="00065AF9"/>
    <w:rsid w:val="00070257"/>
    <w:rsid w:val="00076273"/>
    <w:rsid w:val="00076A2D"/>
    <w:rsid w:val="00081B69"/>
    <w:rsid w:val="000825D6"/>
    <w:rsid w:val="00082B3F"/>
    <w:rsid w:val="00083A5D"/>
    <w:rsid w:val="000873B5"/>
    <w:rsid w:val="0009035E"/>
    <w:rsid w:val="000905B7"/>
    <w:rsid w:val="000932C9"/>
    <w:rsid w:val="000947D8"/>
    <w:rsid w:val="00096D56"/>
    <w:rsid w:val="000A2AD1"/>
    <w:rsid w:val="000A64DE"/>
    <w:rsid w:val="000A6C72"/>
    <w:rsid w:val="000B7046"/>
    <w:rsid w:val="000D1693"/>
    <w:rsid w:val="000D260C"/>
    <w:rsid w:val="000D6D39"/>
    <w:rsid w:val="000D7AAA"/>
    <w:rsid w:val="000E081A"/>
    <w:rsid w:val="000E3280"/>
    <w:rsid w:val="000F199B"/>
    <w:rsid w:val="000F79DE"/>
    <w:rsid w:val="0010414F"/>
    <w:rsid w:val="0010724D"/>
    <w:rsid w:val="0012099E"/>
    <w:rsid w:val="00120CF2"/>
    <w:rsid w:val="00122FA8"/>
    <w:rsid w:val="00130B02"/>
    <w:rsid w:val="00131511"/>
    <w:rsid w:val="00134AB3"/>
    <w:rsid w:val="00144B34"/>
    <w:rsid w:val="00145EE4"/>
    <w:rsid w:val="00151E57"/>
    <w:rsid w:val="001610E4"/>
    <w:rsid w:val="00162143"/>
    <w:rsid w:val="00167432"/>
    <w:rsid w:val="00173636"/>
    <w:rsid w:val="00176D8D"/>
    <w:rsid w:val="00176DF5"/>
    <w:rsid w:val="00184261"/>
    <w:rsid w:val="00186484"/>
    <w:rsid w:val="001907DC"/>
    <w:rsid w:val="0019097C"/>
    <w:rsid w:val="00192064"/>
    <w:rsid w:val="001932A5"/>
    <w:rsid w:val="00194028"/>
    <w:rsid w:val="00196B9E"/>
    <w:rsid w:val="001A04A8"/>
    <w:rsid w:val="001A0E6F"/>
    <w:rsid w:val="001B3D8B"/>
    <w:rsid w:val="001B5527"/>
    <w:rsid w:val="001C167A"/>
    <w:rsid w:val="001C1787"/>
    <w:rsid w:val="001D1439"/>
    <w:rsid w:val="001D76AE"/>
    <w:rsid w:val="001D7CD5"/>
    <w:rsid w:val="001E36E0"/>
    <w:rsid w:val="001E6CE5"/>
    <w:rsid w:val="001E7E27"/>
    <w:rsid w:val="001F0251"/>
    <w:rsid w:val="00207DB0"/>
    <w:rsid w:val="00210336"/>
    <w:rsid w:val="0021406F"/>
    <w:rsid w:val="002321C5"/>
    <w:rsid w:val="00233A82"/>
    <w:rsid w:val="00234B21"/>
    <w:rsid w:val="00236234"/>
    <w:rsid w:val="00236E8A"/>
    <w:rsid w:val="00242E5C"/>
    <w:rsid w:val="0024518F"/>
    <w:rsid w:val="00250367"/>
    <w:rsid w:val="002513A9"/>
    <w:rsid w:val="00253FBB"/>
    <w:rsid w:val="0025409D"/>
    <w:rsid w:val="002627B2"/>
    <w:rsid w:val="002647B2"/>
    <w:rsid w:val="00273D9F"/>
    <w:rsid w:val="002771D2"/>
    <w:rsid w:val="0028283E"/>
    <w:rsid w:val="0029101E"/>
    <w:rsid w:val="00294EB9"/>
    <w:rsid w:val="002A4E84"/>
    <w:rsid w:val="002B3F3E"/>
    <w:rsid w:val="002C1C50"/>
    <w:rsid w:val="002C45F0"/>
    <w:rsid w:val="002D1C7D"/>
    <w:rsid w:val="002D5976"/>
    <w:rsid w:val="002E2D4B"/>
    <w:rsid w:val="002E2F77"/>
    <w:rsid w:val="002F03A0"/>
    <w:rsid w:val="002F1E05"/>
    <w:rsid w:val="00303C68"/>
    <w:rsid w:val="00314D39"/>
    <w:rsid w:val="00330AD7"/>
    <w:rsid w:val="003315B2"/>
    <w:rsid w:val="003353DD"/>
    <w:rsid w:val="00337019"/>
    <w:rsid w:val="0035014B"/>
    <w:rsid w:val="00351B40"/>
    <w:rsid w:val="00354173"/>
    <w:rsid w:val="0037074E"/>
    <w:rsid w:val="00370871"/>
    <w:rsid w:val="00392F1F"/>
    <w:rsid w:val="00396188"/>
    <w:rsid w:val="003A0D33"/>
    <w:rsid w:val="003A5888"/>
    <w:rsid w:val="003A7F95"/>
    <w:rsid w:val="003B0469"/>
    <w:rsid w:val="003B531F"/>
    <w:rsid w:val="003B5DFB"/>
    <w:rsid w:val="003C360C"/>
    <w:rsid w:val="003C3A9B"/>
    <w:rsid w:val="003C58F1"/>
    <w:rsid w:val="003E4385"/>
    <w:rsid w:val="003E7AFD"/>
    <w:rsid w:val="003F15DC"/>
    <w:rsid w:val="003F6634"/>
    <w:rsid w:val="00404E25"/>
    <w:rsid w:val="00414F5D"/>
    <w:rsid w:val="00420F3B"/>
    <w:rsid w:val="0042313E"/>
    <w:rsid w:val="00423252"/>
    <w:rsid w:val="00424525"/>
    <w:rsid w:val="00430A06"/>
    <w:rsid w:val="0043422A"/>
    <w:rsid w:val="00434A46"/>
    <w:rsid w:val="00434C35"/>
    <w:rsid w:val="00435DDB"/>
    <w:rsid w:val="00442C55"/>
    <w:rsid w:val="0045382F"/>
    <w:rsid w:val="004544AB"/>
    <w:rsid w:val="00457487"/>
    <w:rsid w:val="0046193E"/>
    <w:rsid w:val="004679CC"/>
    <w:rsid w:val="00470C28"/>
    <w:rsid w:val="00476882"/>
    <w:rsid w:val="004930F1"/>
    <w:rsid w:val="004A09BA"/>
    <w:rsid w:val="004A20DB"/>
    <w:rsid w:val="004A48A0"/>
    <w:rsid w:val="004A65FE"/>
    <w:rsid w:val="004B0719"/>
    <w:rsid w:val="004B3746"/>
    <w:rsid w:val="004B5114"/>
    <w:rsid w:val="004B6BC8"/>
    <w:rsid w:val="004C4F6F"/>
    <w:rsid w:val="004D1DF7"/>
    <w:rsid w:val="004E3DFD"/>
    <w:rsid w:val="004E4F88"/>
    <w:rsid w:val="004E5CC5"/>
    <w:rsid w:val="004F0470"/>
    <w:rsid w:val="004F13AA"/>
    <w:rsid w:val="00500BA0"/>
    <w:rsid w:val="005224F9"/>
    <w:rsid w:val="00534D36"/>
    <w:rsid w:val="005356CF"/>
    <w:rsid w:val="00536F8D"/>
    <w:rsid w:val="005457A2"/>
    <w:rsid w:val="0054768A"/>
    <w:rsid w:val="00550AD2"/>
    <w:rsid w:val="00563CB4"/>
    <w:rsid w:val="0057024A"/>
    <w:rsid w:val="00572EAE"/>
    <w:rsid w:val="0057380C"/>
    <w:rsid w:val="00575C3B"/>
    <w:rsid w:val="00582BE0"/>
    <w:rsid w:val="00585AB7"/>
    <w:rsid w:val="005902EF"/>
    <w:rsid w:val="00597B4E"/>
    <w:rsid w:val="005A2019"/>
    <w:rsid w:val="005A45AD"/>
    <w:rsid w:val="005A649C"/>
    <w:rsid w:val="005B34CC"/>
    <w:rsid w:val="005B6740"/>
    <w:rsid w:val="005B7200"/>
    <w:rsid w:val="005D16FA"/>
    <w:rsid w:val="005D2B67"/>
    <w:rsid w:val="005D6DCB"/>
    <w:rsid w:val="005E1DC2"/>
    <w:rsid w:val="005E5228"/>
    <w:rsid w:val="005F00D8"/>
    <w:rsid w:val="00600986"/>
    <w:rsid w:val="00605F63"/>
    <w:rsid w:val="00606564"/>
    <w:rsid w:val="00613FAF"/>
    <w:rsid w:val="0061582F"/>
    <w:rsid w:val="006257E1"/>
    <w:rsid w:val="0063311A"/>
    <w:rsid w:val="00635F21"/>
    <w:rsid w:val="00637EFB"/>
    <w:rsid w:val="00641BDE"/>
    <w:rsid w:val="00643127"/>
    <w:rsid w:val="0064525E"/>
    <w:rsid w:val="00647223"/>
    <w:rsid w:val="00647F30"/>
    <w:rsid w:val="006504CE"/>
    <w:rsid w:val="00660074"/>
    <w:rsid w:val="006627C0"/>
    <w:rsid w:val="0066569E"/>
    <w:rsid w:val="006668B5"/>
    <w:rsid w:val="00670D49"/>
    <w:rsid w:val="00673121"/>
    <w:rsid w:val="00673AC9"/>
    <w:rsid w:val="00680CA1"/>
    <w:rsid w:val="0068212D"/>
    <w:rsid w:val="00682C72"/>
    <w:rsid w:val="00684C10"/>
    <w:rsid w:val="00684D82"/>
    <w:rsid w:val="00697B05"/>
    <w:rsid w:val="006A0CDF"/>
    <w:rsid w:val="006A4D50"/>
    <w:rsid w:val="006A7723"/>
    <w:rsid w:val="006A77FA"/>
    <w:rsid w:val="006A7E16"/>
    <w:rsid w:val="006B19E8"/>
    <w:rsid w:val="006B35F6"/>
    <w:rsid w:val="006B3D5B"/>
    <w:rsid w:val="006B4DB9"/>
    <w:rsid w:val="006B52A6"/>
    <w:rsid w:val="006C3779"/>
    <w:rsid w:val="006C39AA"/>
    <w:rsid w:val="006C493D"/>
    <w:rsid w:val="006C5F47"/>
    <w:rsid w:val="006D156A"/>
    <w:rsid w:val="006D1C78"/>
    <w:rsid w:val="006E4845"/>
    <w:rsid w:val="006E7C40"/>
    <w:rsid w:val="006F2DD6"/>
    <w:rsid w:val="00701323"/>
    <w:rsid w:val="00707021"/>
    <w:rsid w:val="007103C9"/>
    <w:rsid w:val="0071557E"/>
    <w:rsid w:val="00723936"/>
    <w:rsid w:val="00726E75"/>
    <w:rsid w:val="007338FA"/>
    <w:rsid w:val="0073452F"/>
    <w:rsid w:val="00735309"/>
    <w:rsid w:val="007377BC"/>
    <w:rsid w:val="00742AAA"/>
    <w:rsid w:val="00747DD8"/>
    <w:rsid w:val="00751865"/>
    <w:rsid w:val="00755B09"/>
    <w:rsid w:val="00756C62"/>
    <w:rsid w:val="00760A84"/>
    <w:rsid w:val="007634D6"/>
    <w:rsid w:val="00764466"/>
    <w:rsid w:val="007662EF"/>
    <w:rsid w:val="00775572"/>
    <w:rsid w:val="007762E9"/>
    <w:rsid w:val="00776567"/>
    <w:rsid w:val="007870A9"/>
    <w:rsid w:val="00790329"/>
    <w:rsid w:val="00790E40"/>
    <w:rsid w:val="0079184A"/>
    <w:rsid w:val="00791902"/>
    <w:rsid w:val="00794BB7"/>
    <w:rsid w:val="007A07B9"/>
    <w:rsid w:val="007A1171"/>
    <w:rsid w:val="007A309B"/>
    <w:rsid w:val="007A3DCA"/>
    <w:rsid w:val="007B014E"/>
    <w:rsid w:val="007B517A"/>
    <w:rsid w:val="007C0612"/>
    <w:rsid w:val="007C10B5"/>
    <w:rsid w:val="007C12E4"/>
    <w:rsid w:val="007C4146"/>
    <w:rsid w:val="007D56AF"/>
    <w:rsid w:val="007D70BB"/>
    <w:rsid w:val="007E7865"/>
    <w:rsid w:val="00800F46"/>
    <w:rsid w:val="00806B83"/>
    <w:rsid w:val="00821784"/>
    <w:rsid w:val="00824416"/>
    <w:rsid w:val="00824458"/>
    <w:rsid w:val="008267B8"/>
    <w:rsid w:val="00831F0C"/>
    <w:rsid w:val="0083766F"/>
    <w:rsid w:val="00840E3D"/>
    <w:rsid w:val="00860C96"/>
    <w:rsid w:val="00875DA8"/>
    <w:rsid w:val="00884232"/>
    <w:rsid w:val="00885673"/>
    <w:rsid w:val="00890158"/>
    <w:rsid w:val="008924C2"/>
    <w:rsid w:val="008A0BE6"/>
    <w:rsid w:val="008A0C67"/>
    <w:rsid w:val="008B4536"/>
    <w:rsid w:val="008B5ED2"/>
    <w:rsid w:val="008B6B1A"/>
    <w:rsid w:val="008C0527"/>
    <w:rsid w:val="008C05BF"/>
    <w:rsid w:val="008C1216"/>
    <w:rsid w:val="008C2083"/>
    <w:rsid w:val="008C4202"/>
    <w:rsid w:val="008C43F7"/>
    <w:rsid w:val="008C71A5"/>
    <w:rsid w:val="008D061F"/>
    <w:rsid w:val="008D5FC9"/>
    <w:rsid w:val="008E0FD1"/>
    <w:rsid w:val="008F0197"/>
    <w:rsid w:val="008F29C3"/>
    <w:rsid w:val="008F4D82"/>
    <w:rsid w:val="008F5C2C"/>
    <w:rsid w:val="00900008"/>
    <w:rsid w:val="00903769"/>
    <w:rsid w:val="009115A9"/>
    <w:rsid w:val="00916FD3"/>
    <w:rsid w:val="00920752"/>
    <w:rsid w:val="00922BAE"/>
    <w:rsid w:val="00922DC4"/>
    <w:rsid w:val="009231C5"/>
    <w:rsid w:val="00931959"/>
    <w:rsid w:val="00936BBE"/>
    <w:rsid w:val="00941E5F"/>
    <w:rsid w:val="00947B10"/>
    <w:rsid w:val="00952132"/>
    <w:rsid w:val="0096234C"/>
    <w:rsid w:val="00964F22"/>
    <w:rsid w:val="009669F7"/>
    <w:rsid w:val="00972E16"/>
    <w:rsid w:val="00974D86"/>
    <w:rsid w:val="0097789E"/>
    <w:rsid w:val="00980291"/>
    <w:rsid w:val="00985290"/>
    <w:rsid w:val="00985805"/>
    <w:rsid w:val="00986755"/>
    <w:rsid w:val="0099078E"/>
    <w:rsid w:val="009947C5"/>
    <w:rsid w:val="00995161"/>
    <w:rsid w:val="00997CA1"/>
    <w:rsid w:val="009A2FAD"/>
    <w:rsid w:val="009A685C"/>
    <w:rsid w:val="009B54E8"/>
    <w:rsid w:val="009B74BF"/>
    <w:rsid w:val="009B7A15"/>
    <w:rsid w:val="009C575E"/>
    <w:rsid w:val="009D6A39"/>
    <w:rsid w:val="009D7684"/>
    <w:rsid w:val="009D7D28"/>
    <w:rsid w:val="009E18B0"/>
    <w:rsid w:val="009E207E"/>
    <w:rsid w:val="009E2396"/>
    <w:rsid w:val="00A07ECE"/>
    <w:rsid w:val="00A142A7"/>
    <w:rsid w:val="00A17919"/>
    <w:rsid w:val="00A24F23"/>
    <w:rsid w:val="00A2539F"/>
    <w:rsid w:val="00A25640"/>
    <w:rsid w:val="00A27A50"/>
    <w:rsid w:val="00A30187"/>
    <w:rsid w:val="00A37498"/>
    <w:rsid w:val="00A43E31"/>
    <w:rsid w:val="00A47A3B"/>
    <w:rsid w:val="00A50B04"/>
    <w:rsid w:val="00A52B57"/>
    <w:rsid w:val="00A572ED"/>
    <w:rsid w:val="00A5739A"/>
    <w:rsid w:val="00A57AB3"/>
    <w:rsid w:val="00A62923"/>
    <w:rsid w:val="00A66386"/>
    <w:rsid w:val="00A66727"/>
    <w:rsid w:val="00A7323B"/>
    <w:rsid w:val="00A74FAE"/>
    <w:rsid w:val="00A76CCC"/>
    <w:rsid w:val="00A84C43"/>
    <w:rsid w:val="00A857B4"/>
    <w:rsid w:val="00A85A6A"/>
    <w:rsid w:val="00A8673D"/>
    <w:rsid w:val="00A87ECC"/>
    <w:rsid w:val="00AA019A"/>
    <w:rsid w:val="00AA0602"/>
    <w:rsid w:val="00AA1710"/>
    <w:rsid w:val="00AA2F70"/>
    <w:rsid w:val="00AB0896"/>
    <w:rsid w:val="00AB195E"/>
    <w:rsid w:val="00AB28D7"/>
    <w:rsid w:val="00AB7574"/>
    <w:rsid w:val="00AC04CA"/>
    <w:rsid w:val="00AC0877"/>
    <w:rsid w:val="00AD7A92"/>
    <w:rsid w:val="00AE07F5"/>
    <w:rsid w:val="00AE3E72"/>
    <w:rsid w:val="00AE40FF"/>
    <w:rsid w:val="00AE5573"/>
    <w:rsid w:val="00AE7061"/>
    <w:rsid w:val="00AE7D4D"/>
    <w:rsid w:val="00AF260F"/>
    <w:rsid w:val="00AF28C0"/>
    <w:rsid w:val="00AF29BE"/>
    <w:rsid w:val="00B01764"/>
    <w:rsid w:val="00B0511E"/>
    <w:rsid w:val="00B06EA9"/>
    <w:rsid w:val="00B10E2F"/>
    <w:rsid w:val="00B13AD6"/>
    <w:rsid w:val="00B15A16"/>
    <w:rsid w:val="00B17345"/>
    <w:rsid w:val="00B208FA"/>
    <w:rsid w:val="00B36ECF"/>
    <w:rsid w:val="00B459B4"/>
    <w:rsid w:val="00B475A0"/>
    <w:rsid w:val="00B53F27"/>
    <w:rsid w:val="00B54006"/>
    <w:rsid w:val="00B56453"/>
    <w:rsid w:val="00B56E73"/>
    <w:rsid w:val="00B60476"/>
    <w:rsid w:val="00B60643"/>
    <w:rsid w:val="00B61D47"/>
    <w:rsid w:val="00B70FA7"/>
    <w:rsid w:val="00B71936"/>
    <w:rsid w:val="00B85808"/>
    <w:rsid w:val="00B85D20"/>
    <w:rsid w:val="00B91FD3"/>
    <w:rsid w:val="00B922B9"/>
    <w:rsid w:val="00B9587F"/>
    <w:rsid w:val="00BB5951"/>
    <w:rsid w:val="00BB6C54"/>
    <w:rsid w:val="00BC4635"/>
    <w:rsid w:val="00BC573D"/>
    <w:rsid w:val="00BD131D"/>
    <w:rsid w:val="00BD5D03"/>
    <w:rsid w:val="00BE551C"/>
    <w:rsid w:val="00BE607C"/>
    <w:rsid w:val="00BE6B7C"/>
    <w:rsid w:val="00BE6B84"/>
    <w:rsid w:val="00BE73CD"/>
    <w:rsid w:val="00BE7CCD"/>
    <w:rsid w:val="00BF0A88"/>
    <w:rsid w:val="00BF0C12"/>
    <w:rsid w:val="00BF0EEE"/>
    <w:rsid w:val="00C12043"/>
    <w:rsid w:val="00C12604"/>
    <w:rsid w:val="00C1768B"/>
    <w:rsid w:val="00C23911"/>
    <w:rsid w:val="00C2481B"/>
    <w:rsid w:val="00C24FB8"/>
    <w:rsid w:val="00C35E91"/>
    <w:rsid w:val="00C42CFC"/>
    <w:rsid w:val="00C4300B"/>
    <w:rsid w:val="00C50040"/>
    <w:rsid w:val="00C50C68"/>
    <w:rsid w:val="00C53740"/>
    <w:rsid w:val="00C55E9A"/>
    <w:rsid w:val="00C560CC"/>
    <w:rsid w:val="00C607C8"/>
    <w:rsid w:val="00C63101"/>
    <w:rsid w:val="00C72A54"/>
    <w:rsid w:val="00C80030"/>
    <w:rsid w:val="00C809A3"/>
    <w:rsid w:val="00C841B1"/>
    <w:rsid w:val="00C8599E"/>
    <w:rsid w:val="00C90030"/>
    <w:rsid w:val="00C90AD3"/>
    <w:rsid w:val="00C90B9D"/>
    <w:rsid w:val="00C93726"/>
    <w:rsid w:val="00CA54C8"/>
    <w:rsid w:val="00CB0283"/>
    <w:rsid w:val="00CB0579"/>
    <w:rsid w:val="00CB0672"/>
    <w:rsid w:val="00CB0F4B"/>
    <w:rsid w:val="00CB1D40"/>
    <w:rsid w:val="00CB5591"/>
    <w:rsid w:val="00CC0A5E"/>
    <w:rsid w:val="00CC2B2C"/>
    <w:rsid w:val="00CC425E"/>
    <w:rsid w:val="00CD77B6"/>
    <w:rsid w:val="00CE005C"/>
    <w:rsid w:val="00CE067F"/>
    <w:rsid w:val="00CE0B71"/>
    <w:rsid w:val="00CE2FE4"/>
    <w:rsid w:val="00CE44E8"/>
    <w:rsid w:val="00CE699D"/>
    <w:rsid w:val="00CF4462"/>
    <w:rsid w:val="00CF7A15"/>
    <w:rsid w:val="00D004A9"/>
    <w:rsid w:val="00D134EA"/>
    <w:rsid w:val="00D2528B"/>
    <w:rsid w:val="00D3457A"/>
    <w:rsid w:val="00D36B74"/>
    <w:rsid w:val="00D45590"/>
    <w:rsid w:val="00D514D7"/>
    <w:rsid w:val="00D57C6B"/>
    <w:rsid w:val="00D6775F"/>
    <w:rsid w:val="00D74608"/>
    <w:rsid w:val="00D93BEF"/>
    <w:rsid w:val="00D968D6"/>
    <w:rsid w:val="00DA5212"/>
    <w:rsid w:val="00DA6621"/>
    <w:rsid w:val="00DA6FC0"/>
    <w:rsid w:val="00DB1443"/>
    <w:rsid w:val="00DC68AC"/>
    <w:rsid w:val="00DF108E"/>
    <w:rsid w:val="00DF4E60"/>
    <w:rsid w:val="00E07220"/>
    <w:rsid w:val="00E074B5"/>
    <w:rsid w:val="00E12EA3"/>
    <w:rsid w:val="00E204E7"/>
    <w:rsid w:val="00E260CC"/>
    <w:rsid w:val="00E2757D"/>
    <w:rsid w:val="00E4306D"/>
    <w:rsid w:val="00E449B0"/>
    <w:rsid w:val="00E44DDC"/>
    <w:rsid w:val="00E4688C"/>
    <w:rsid w:val="00E47E2E"/>
    <w:rsid w:val="00E55812"/>
    <w:rsid w:val="00E5690C"/>
    <w:rsid w:val="00E57D6E"/>
    <w:rsid w:val="00E60E28"/>
    <w:rsid w:val="00E62724"/>
    <w:rsid w:val="00E63EB7"/>
    <w:rsid w:val="00E645B5"/>
    <w:rsid w:val="00E65E75"/>
    <w:rsid w:val="00E7004D"/>
    <w:rsid w:val="00E7458A"/>
    <w:rsid w:val="00E77F1C"/>
    <w:rsid w:val="00E82691"/>
    <w:rsid w:val="00E826CF"/>
    <w:rsid w:val="00E82904"/>
    <w:rsid w:val="00E85D25"/>
    <w:rsid w:val="00E86FAD"/>
    <w:rsid w:val="00E9334D"/>
    <w:rsid w:val="00EA68EE"/>
    <w:rsid w:val="00EB4D6D"/>
    <w:rsid w:val="00EB612B"/>
    <w:rsid w:val="00EB7445"/>
    <w:rsid w:val="00EC4AA7"/>
    <w:rsid w:val="00EC59BD"/>
    <w:rsid w:val="00ED1132"/>
    <w:rsid w:val="00ED478C"/>
    <w:rsid w:val="00EE13F4"/>
    <w:rsid w:val="00EE1D92"/>
    <w:rsid w:val="00EE27B6"/>
    <w:rsid w:val="00EE59A1"/>
    <w:rsid w:val="00EF2515"/>
    <w:rsid w:val="00EF352B"/>
    <w:rsid w:val="00EF66B4"/>
    <w:rsid w:val="00EF7878"/>
    <w:rsid w:val="00F03BF2"/>
    <w:rsid w:val="00F04911"/>
    <w:rsid w:val="00F05274"/>
    <w:rsid w:val="00F1093B"/>
    <w:rsid w:val="00F15115"/>
    <w:rsid w:val="00F16576"/>
    <w:rsid w:val="00F16A84"/>
    <w:rsid w:val="00F1720C"/>
    <w:rsid w:val="00F3041B"/>
    <w:rsid w:val="00F30982"/>
    <w:rsid w:val="00F32C0F"/>
    <w:rsid w:val="00F37516"/>
    <w:rsid w:val="00F459AC"/>
    <w:rsid w:val="00F45ED6"/>
    <w:rsid w:val="00F52756"/>
    <w:rsid w:val="00F54E99"/>
    <w:rsid w:val="00F5642B"/>
    <w:rsid w:val="00F5684E"/>
    <w:rsid w:val="00F6126B"/>
    <w:rsid w:val="00F612B7"/>
    <w:rsid w:val="00F628AC"/>
    <w:rsid w:val="00F72BCC"/>
    <w:rsid w:val="00F803F4"/>
    <w:rsid w:val="00F80EFD"/>
    <w:rsid w:val="00F8132A"/>
    <w:rsid w:val="00F8258B"/>
    <w:rsid w:val="00F83900"/>
    <w:rsid w:val="00F91862"/>
    <w:rsid w:val="00F955BF"/>
    <w:rsid w:val="00F95DF4"/>
    <w:rsid w:val="00FA0AEF"/>
    <w:rsid w:val="00FA19C9"/>
    <w:rsid w:val="00FA2557"/>
    <w:rsid w:val="00FA42FA"/>
    <w:rsid w:val="00FB34CF"/>
    <w:rsid w:val="00FB5A64"/>
    <w:rsid w:val="00FB6C52"/>
    <w:rsid w:val="00FC022C"/>
    <w:rsid w:val="00FC139C"/>
    <w:rsid w:val="00FD0EFA"/>
    <w:rsid w:val="00FD6EEE"/>
    <w:rsid w:val="00FE1EDD"/>
    <w:rsid w:val="00FE4C11"/>
    <w:rsid w:val="00FF2D4C"/>
    <w:rsid w:val="00FF2EBF"/>
    <w:rsid w:val="00FF2F3B"/>
    <w:rsid w:val="00FF3E93"/>
    <w:rsid w:val="00FF7166"/>
    <w:rsid w:val="00FF7B91"/>
    <w:rsid w:val="00FF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D47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0"/>
    <w:next w:val="a1"/>
    <w:link w:val="10"/>
    <w:uiPriority w:val="99"/>
    <w:qFormat/>
    <w:rsid w:val="00424525"/>
    <w:pPr>
      <w:keepNext/>
      <w:keepLines/>
      <w:tabs>
        <w:tab w:val="num" w:pos="440"/>
      </w:tabs>
      <w:suppressAutoHyphens/>
      <w:spacing w:before="480" w:after="0" w:line="312" w:lineRule="auto"/>
      <w:ind w:left="1160" w:hanging="360"/>
      <w:jc w:val="both"/>
      <w:outlineLvl w:val="0"/>
    </w:pPr>
    <w:rPr>
      <w:rFonts w:ascii="Cambria" w:eastAsia="Lucida Sans Unicode" w:hAnsi="Cambria" w:cs="Cambria"/>
      <w:b/>
      <w:bCs/>
      <w:color w:val="365F91"/>
      <w:kern w:val="1"/>
      <w:sz w:val="28"/>
      <w:szCs w:val="28"/>
      <w:lang w:eastAsia="hi-IN" w:bidi="hi-IN"/>
    </w:rPr>
  </w:style>
  <w:style w:type="paragraph" w:styleId="2">
    <w:name w:val="heading 2"/>
    <w:basedOn w:val="a0"/>
    <w:next w:val="a0"/>
    <w:link w:val="20"/>
    <w:uiPriority w:val="9"/>
    <w:unhideWhenUsed/>
    <w:qFormat/>
    <w:rsid w:val="0018426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0"/>
    </w:rPr>
  </w:style>
  <w:style w:type="paragraph" w:styleId="3">
    <w:name w:val="heading 3"/>
    <w:basedOn w:val="a0"/>
    <w:next w:val="a0"/>
    <w:link w:val="30"/>
    <w:unhideWhenUsed/>
    <w:qFormat/>
    <w:rsid w:val="0042452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rsid w:val="003B5DFB"/>
    <w:pPr>
      <w:jc w:val="both"/>
    </w:pPr>
    <w:rPr>
      <w:rFonts w:ascii="Bookman Old Style" w:hAnsi="Bookman Old Style"/>
      <w:b/>
      <w:bCs/>
      <w:i/>
      <w:iCs/>
    </w:rPr>
  </w:style>
  <w:style w:type="character" w:customStyle="1" w:styleId="10">
    <w:name w:val="Заголовок 1 Знак"/>
    <w:basedOn w:val="a2"/>
    <w:link w:val="1"/>
    <w:uiPriority w:val="9"/>
    <w:rsid w:val="00424525"/>
    <w:rPr>
      <w:rFonts w:ascii="Cambria" w:eastAsia="Lucida Sans Unicode" w:hAnsi="Cambria" w:cs="Cambria"/>
      <w:b/>
      <w:bCs/>
      <w:color w:val="365F91"/>
      <w:kern w:val="1"/>
      <w:sz w:val="28"/>
      <w:szCs w:val="28"/>
      <w:lang w:eastAsia="hi-IN" w:bidi="hi-IN"/>
    </w:rPr>
  </w:style>
  <w:style w:type="character" w:customStyle="1" w:styleId="20">
    <w:name w:val="Заголовок 2 Знак"/>
    <w:link w:val="2"/>
    <w:uiPriority w:val="9"/>
    <w:rsid w:val="00184261"/>
    <w:rPr>
      <w:b/>
      <w:bCs/>
      <w:sz w:val="28"/>
    </w:rPr>
  </w:style>
  <w:style w:type="character" w:customStyle="1" w:styleId="30">
    <w:name w:val="Заголовок 3 Знак"/>
    <w:basedOn w:val="a2"/>
    <w:link w:val="3"/>
    <w:rsid w:val="0042452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styleId="a5">
    <w:name w:val="Table Grid"/>
    <w:basedOn w:val="a3"/>
    <w:uiPriority w:val="59"/>
    <w:rsid w:val="002B3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0"/>
    <w:link w:val="a7"/>
    <w:uiPriority w:val="99"/>
    <w:rsid w:val="00253F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84261"/>
    <w:rPr>
      <w:rFonts w:ascii="Calibri" w:eastAsia="Calibri" w:hAnsi="Calibri"/>
      <w:sz w:val="22"/>
      <w:szCs w:val="22"/>
      <w:lang w:eastAsia="en-US"/>
    </w:rPr>
  </w:style>
  <w:style w:type="character" w:styleId="a8">
    <w:name w:val="page number"/>
    <w:basedOn w:val="a2"/>
    <w:rsid w:val="00253FBB"/>
  </w:style>
  <w:style w:type="paragraph" w:styleId="21">
    <w:name w:val="Body Text 2"/>
    <w:basedOn w:val="a0"/>
    <w:rsid w:val="00ED478C"/>
    <w:pPr>
      <w:spacing w:after="120" w:line="480" w:lineRule="auto"/>
    </w:pPr>
  </w:style>
  <w:style w:type="paragraph" w:customStyle="1" w:styleId="22">
    <w:name w:val="Знак2"/>
    <w:basedOn w:val="a0"/>
    <w:rsid w:val="0095213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9">
    <w:name w:val="Balloon Text"/>
    <w:basedOn w:val="a0"/>
    <w:link w:val="aa"/>
    <w:uiPriority w:val="99"/>
    <w:rsid w:val="00C9003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C90030"/>
    <w:rPr>
      <w:rFonts w:ascii="Tahoma" w:eastAsia="Calibri" w:hAnsi="Tahoma" w:cs="Tahoma"/>
      <w:sz w:val="16"/>
      <w:szCs w:val="16"/>
      <w:lang w:eastAsia="en-US"/>
    </w:rPr>
  </w:style>
  <w:style w:type="paragraph" w:customStyle="1" w:styleId="BlockQuotation">
    <w:name w:val="Block Quotation"/>
    <w:basedOn w:val="a0"/>
    <w:rsid w:val="00184261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b">
    <w:name w:val="Hyperlink"/>
    <w:uiPriority w:val="99"/>
    <w:unhideWhenUsed/>
    <w:rsid w:val="00184261"/>
    <w:rPr>
      <w:color w:val="0000FF"/>
      <w:u w:val="single"/>
    </w:rPr>
  </w:style>
  <w:style w:type="character" w:customStyle="1" w:styleId="WW8Num2z0">
    <w:name w:val="WW8Num2z0"/>
    <w:rsid w:val="00682C72"/>
    <w:rPr>
      <w:rFonts w:hint="default"/>
      <w:lang w:val="ru-RU"/>
    </w:rPr>
  </w:style>
  <w:style w:type="character" w:customStyle="1" w:styleId="FontStyle13">
    <w:name w:val="Font Style13"/>
    <w:rsid w:val="00DF108E"/>
    <w:rPr>
      <w:rFonts w:ascii="Times New Roman" w:hAnsi="Times New Roman"/>
      <w:sz w:val="26"/>
    </w:rPr>
  </w:style>
  <w:style w:type="character" w:customStyle="1" w:styleId="fontstyle01">
    <w:name w:val="fontstyle01"/>
    <w:basedOn w:val="a2"/>
    <w:rsid w:val="00DF108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ConsPlusNonformat">
    <w:name w:val="ConsPlusNonformat"/>
    <w:rsid w:val="00DF108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0"/>
    <w:link w:val="HTML0"/>
    <w:uiPriority w:val="99"/>
    <w:rsid w:val="00DF10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DF108E"/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941E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377BC"/>
    <w:rPr>
      <w:rFonts w:ascii="Arial" w:hAnsi="Arial" w:cs="Arial"/>
      <w:lang w:val="ru-RU" w:eastAsia="ru-RU" w:bidi="ar-SA"/>
    </w:rPr>
  </w:style>
  <w:style w:type="paragraph" w:styleId="ac">
    <w:name w:val="List Paragraph"/>
    <w:aliases w:val="обычный"/>
    <w:basedOn w:val="a0"/>
    <w:link w:val="ad"/>
    <w:uiPriority w:val="99"/>
    <w:qFormat/>
    <w:rsid w:val="00B0176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d">
    <w:name w:val="Абзац списка Знак"/>
    <w:aliases w:val="обычный Знак"/>
    <w:link w:val="ac"/>
    <w:uiPriority w:val="99"/>
    <w:locked/>
    <w:rsid w:val="00424525"/>
    <w:rPr>
      <w:sz w:val="24"/>
      <w:szCs w:val="24"/>
      <w:lang w:eastAsia="ar-SA"/>
    </w:rPr>
  </w:style>
  <w:style w:type="character" w:customStyle="1" w:styleId="11">
    <w:name w:val="Верхний колонтитул Знак1"/>
    <w:basedOn w:val="a2"/>
    <w:locked/>
    <w:rsid w:val="00B01764"/>
    <w:rPr>
      <w:rFonts w:ascii="Arial" w:eastAsia="Times New Roman" w:hAnsi="Arial" w:cs="Arial"/>
      <w:sz w:val="22"/>
      <w:szCs w:val="22"/>
    </w:rPr>
  </w:style>
  <w:style w:type="paragraph" w:customStyle="1" w:styleId="pt-consplusnormal-000051">
    <w:name w:val="pt-consplusnormal-000051"/>
    <w:basedOn w:val="a0"/>
    <w:rsid w:val="006504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1-000016">
    <w:name w:val="pt-a1-000016"/>
    <w:basedOn w:val="a2"/>
    <w:rsid w:val="006504CE"/>
  </w:style>
  <w:style w:type="character" w:customStyle="1" w:styleId="pt-a1-000022">
    <w:name w:val="pt-a1-000022"/>
    <w:basedOn w:val="a2"/>
    <w:rsid w:val="006504CE"/>
  </w:style>
  <w:style w:type="paragraph" w:customStyle="1" w:styleId="pt-consplusnormal-000042">
    <w:name w:val="pt-consplusnormal-000042"/>
    <w:basedOn w:val="a0"/>
    <w:rsid w:val="006504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style21"/>
    <w:basedOn w:val="a2"/>
    <w:rsid w:val="006504CE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paragraph" w:styleId="ae">
    <w:name w:val="No Spacing"/>
    <w:uiPriority w:val="1"/>
    <w:qFormat/>
    <w:rsid w:val="005B7200"/>
    <w:rPr>
      <w:rFonts w:ascii="Calibri" w:hAnsi="Calibri"/>
      <w:sz w:val="22"/>
      <w:szCs w:val="22"/>
    </w:rPr>
  </w:style>
  <w:style w:type="paragraph" w:styleId="af">
    <w:name w:val="Normal (Web)"/>
    <w:basedOn w:val="a0"/>
    <w:uiPriority w:val="99"/>
    <w:unhideWhenUsed/>
    <w:rsid w:val="00EB4D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rsid w:val="007377BC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7377B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0">
    <w:name w:val="Содержимое таблицы"/>
    <w:basedOn w:val="a0"/>
    <w:qFormat/>
    <w:rsid w:val="00131511"/>
    <w:pPr>
      <w:widowControl w:val="0"/>
      <w:suppressLineNumbers/>
      <w:suppressAutoHyphens/>
      <w:spacing w:after="160" w:line="256" w:lineRule="auto"/>
    </w:pPr>
    <w:rPr>
      <w:rFonts w:eastAsia="Times New Roman"/>
      <w:lang w:eastAsia="ru-RU"/>
    </w:rPr>
  </w:style>
  <w:style w:type="character" w:customStyle="1" w:styleId="12">
    <w:name w:val="Основной шрифт абзаца1"/>
    <w:rsid w:val="00424525"/>
  </w:style>
  <w:style w:type="character" w:customStyle="1" w:styleId="af1">
    <w:name w:val="Текст Знак"/>
    <w:rsid w:val="00424525"/>
    <w:rPr>
      <w:rFonts w:ascii="Courier New" w:hAnsi="Courier New" w:cs="Courier New"/>
      <w:sz w:val="20"/>
      <w:szCs w:val="20"/>
    </w:rPr>
  </w:style>
  <w:style w:type="character" w:customStyle="1" w:styleId="af2">
    <w:name w:val="Нижний колонтитул Знак"/>
    <w:uiPriority w:val="99"/>
    <w:rsid w:val="00424525"/>
    <w:rPr>
      <w:rFonts w:cs="Times New Roman"/>
      <w:sz w:val="24"/>
      <w:szCs w:val="24"/>
    </w:rPr>
  </w:style>
  <w:style w:type="character" w:customStyle="1" w:styleId="23">
    <w:name w:val="Основной текст с отступом 2 Знак"/>
    <w:rsid w:val="00424525"/>
    <w:rPr>
      <w:rFonts w:cs="Times New Roman"/>
      <w:sz w:val="24"/>
      <w:szCs w:val="24"/>
      <w:lang w:val="ru-RU"/>
    </w:rPr>
  </w:style>
  <w:style w:type="character" w:customStyle="1" w:styleId="13">
    <w:name w:val="Номер страницы1"/>
    <w:rsid w:val="00424525"/>
    <w:rPr>
      <w:rFonts w:cs="Times New Roman"/>
    </w:rPr>
  </w:style>
  <w:style w:type="character" w:customStyle="1" w:styleId="14">
    <w:name w:val="Знак Знак1"/>
    <w:rsid w:val="00424525"/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rsid w:val="00424525"/>
    <w:rPr>
      <w:rFonts w:ascii="Century Schoolbook" w:hAnsi="Century Schoolbook" w:cs="Century Schoolbook"/>
      <w:sz w:val="20"/>
      <w:szCs w:val="20"/>
    </w:rPr>
  </w:style>
  <w:style w:type="character" w:customStyle="1" w:styleId="af3">
    <w:name w:val="Основной текст с отступом Знак"/>
    <w:rsid w:val="00424525"/>
    <w:rPr>
      <w:sz w:val="24"/>
      <w:szCs w:val="24"/>
    </w:rPr>
  </w:style>
  <w:style w:type="character" w:customStyle="1" w:styleId="FontStyle28">
    <w:name w:val="Font Style28"/>
    <w:rsid w:val="00424525"/>
    <w:rPr>
      <w:rFonts w:ascii="Arial" w:hAnsi="Arial" w:cs="Arial"/>
      <w:sz w:val="24"/>
      <w:szCs w:val="24"/>
    </w:rPr>
  </w:style>
  <w:style w:type="character" w:customStyle="1" w:styleId="24">
    <w:name w:val="Основной текст 2 Знак"/>
    <w:rsid w:val="00424525"/>
    <w:rPr>
      <w:rFonts w:ascii="Calibri" w:hAnsi="Calibri" w:cs="Calibri"/>
      <w:sz w:val="22"/>
      <w:szCs w:val="22"/>
    </w:rPr>
  </w:style>
  <w:style w:type="character" w:customStyle="1" w:styleId="af4">
    <w:name w:val="Название объекта Знак"/>
    <w:rsid w:val="00424525"/>
    <w:rPr>
      <w:sz w:val="26"/>
    </w:rPr>
  </w:style>
  <w:style w:type="character" w:customStyle="1" w:styleId="S1">
    <w:name w:val="S_Маркированный Знак1"/>
    <w:rsid w:val="00424525"/>
    <w:rPr>
      <w:sz w:val="24"/>
      <w:szCs w:val="24"/>
    </w:rPr>
  </w:style>
  <w:style w:type="character" w:customStyle="1" w:styleId="af5">
    <w:name w:val="Основной текст Знак"/>
    <w:rsid w:val="00424525"/>
    <w:rPr>
      <w:rFonts w:ascii="Calibri" w:eastAsia="Calibri" w:hAnsi="Calibri" w:cs="Calibri"/>
    </w:rPr>
  </w:style>
  <w:style w:type="character" w:customStyle="1" w:styleId="af6">
    <w:name w:val="Название Знак"/>
    <w:rsid w:val="00424525"/>
    <w:rPr>
      <w:rFonts w:ascii="Calibri" w:eastAsia="Calibri" w:hAnsi="Calibri"/>
      <w:sz w:val="28"/>
    </w:rPr>
  </w:style>
  <w:style w:type="character" w:customStyle="1" w:styleId="ListLabel1">
    <w:name w:val="ListLabel 1"/>
    <w:rsid w:val="00424525"/>
    <w:rPr>
      <w:rFonts w:cs="Times New Roman"/>
    </w:rPr>
  </w:style>
  <w:style w:type="character" w:customStyle="1" w:styleId="ListLabel2">
    <w:name w:val="ListLabel 2"/>
    <w:rsid w:val="00424525"/>
    <w:rPr>
      <w:color w:val="00000A"/>
    </w:rPr>
  </w:style>
  <w:style w:type="character" w:customStyle="1" w:styleId="ListLabel3">
    <w:name w:val="ListLabel 3"/>
    <w:rsid w:val="00424525"/>
    <w:rPr>
      <w:rFonts w:cs="Times New Roman"/>
      <w:b w:val="0"/>
    </w:rPr>
  </w:style>
  <w:style w:type="character" w:customStyle="1" w:styleId="ListLabel4">
    <w:name w:val="ListLabel 4"/>
    <w:rsid w:val="00424525"/>
    <w:rPr>
      <w:rFonts w:cs="Courier New"/>
    </w:rPr>
  </w:style>
  <w:style w:type="character" w:customStyle="1" w:styleId="ListLabel5">
    <w:name w:val="ListLabel 5"/>
    <w:rsid w:val="00424525"/>
    <w:rPr>
      <w:rFonts w:cs="Times New Roman"/>
      <w:color w:val="000000"/>
    </w:rPr>
  </w:style>
  <w:style w:type="character" w:customStyle="1" w:styleId="ListLabel6">
    <w:name w:val="ListLabel 6"/>
    <w:rsid w:val="00424525"/>
    <w:rPr>
      <w:rFonts w:cs="Calibri"/>
      <w:b w:val="0"/>
    </w:rPr>
  </w:style>
  <w:style w:type="character" w:customStyle="1" w:styleId="ListLabel7">
    <w:name w:val="ListLabel 7"/>
    <w:rsid w:val="00424525"/>
    <w:rPr>
      <w:rFonts w:cs="Calibri"/>
    </w:rPr>
  </w:style>
  <w:style w:type="paragraph" w:customStyle="1" w:styleId="15">
    <w:name w:val="Заголовок1"/>
    <w:basedOn w:val="a0"/>
    <w:next w:val="a1"/>
    <w:rsid w:val="00424525"/>
    <w:pPr>
      <w:keepNext/>
      <w:suppressAutoHyphens/>
      <w:spacing w:before="240" w:after="120" w:line="240" w:lineRule="auto"/>
      <w:jc w:val="center"/>
    </w:pPr>
    <w:rPr>
      <w:rFonts w:cs="Mangal"/>
      <w:kern w:val="1"/>
      <w:sz w:val="28"/>
      <w:szCs w:val="20"/>
      <w:lang w:eastAsia="hi-IN" w:bidi="hi-IN"/>
    </w:rPr>
  </w:style>
  <w:style w:type="paragraph" w:styleId="af7">
    <w:name w:val="List"/>
    <w:basedOn w:val="a1"/>
    <w:rsid w:val="00424525"/>
    <w:pPr>
      <w:suppressAutoHyphens/>
      <w:spacing w:after="120" w:line="240" w:lineRule="auto"/>
      <w:jc w:val="left"/>
    </w:pPr>
    <w:rPr>
      <w:rFonts w:ascii="Calibri" w:hAnsi="Calibri" w:cs="Mangal"/>
      <w:b w:val="0"/>
      <w:bCs w:val="0"/>
      <w:i w:val="0"/>
      <w:iCs w:val="0"/>
      <w:kern w:val="1"/>
      <w:sz w:val="20"/>
      <w:szCs w:val="20"/>
      <w:lang w:eastAsia="hi-IN" w:bidi="hi-IN"/>
    </w:rPr>
  </w:style>
  <w:style w:type="paragraph" w:customStyle="1" w:styleId="16">
    <w:name w:val="Название1"/>
    <w:basedOn w:val="a0"/>
    <w:rsid w:val="00424525"/>
    <w:pPr>
      <w:suppressLineNumbers/>
      <w:suppressAutoHyphens/>
      <w:spacing w:before="120" w:after="120" w:line="240" w:lineRule="auto"/>
    </w:pPr>
    <w:rPr>
      <w:rFonts w:ascii="Times New Roman" w:eastAsia="Lucida Sans Unicode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17">
    <w:name w:val="Указатель1"/>
    <w:basedOn w:val="a0"/>
    <w:rsid w:val="00424525"/>
    <w:pPr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18">
    <w:name w:val="Текст1"/>
    <w:basedOn w:val="a0"/>
    <w:rsid w:val="00424525"/>
    <w:pPr>
      <w:suppressAutoHyphens/>
      <w:spacing w:after="0" w:line="240" w:lineRule="auto"/>
    </w:pPr>
    <w:rPr>
      <w:rFonts w:ascii="Courier New" w:eastAsia="Lucida Sans Unicode" w:hAnsi="Courier New" w:cs="Courier New"/>
      <w:kern w:val="1"/>
      <w:sz w:val="20"/>
      <w:szCs w:val="20"/>
      <w:lang w:eastAsia="hi-IN" w:bidi="hi-IN"/>
    </w:rPr>
  </w:style>
  <w:style w:type="paragraph" w:styleId="af8">
    <w:name w:val="footer"/>
    <w:basedOn w:val="a0"/>
    <w:link w:val="19"/>
    <w:rsid w:val="00424525"/>
    <w:pPr>
      <w:suppressLineNumbers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19">
    <w:name w:val="Нижний колонтитул Знак1"/>
    <w:basedOn w:val="a2"/>
    <w:link w:val="af8"/>
    <w:uiPriority w:val="99"/>
    <w:rsid w:val="00424525"/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210">
    <w:name w:val="Основной текст с отступом 21"/>
    <w:basedOn w:val="a0"/>
    <w:rsid w:val="00424525"/>
    <w:pPr>
      <w:suppressAutoHyphens/>
      <w:spacing w:after="0" w:line="240" w:lineRule="auto"/>
      <w:ind w:firstLine="708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1a">
    <w:name w:val="Название объекта1"/>
    <w:basedOn w:val="a0"/>
    <w:rsid w:val="00424525"/>
    <w:pPr>
      <w:suppressAutoHyphens/>
      <w:spacing w:before="240" w:after="60" w:line="240" w:lineRule="auto"/>
    </w:pPr>
    <w:rPr>
      <w:rFonts w:ascii="Times New Roman" w:eastAsia="Lucida Sans Unicode" w:hAnsi="Times New Roman" w:cs="Mangal"/>
      <w:kern w:val="1"/>
      <w:sz w:val="26"/>
      <w:szCs w:val="20"/>
      <w:lang w:eastAsia="hi-IN" w:bidi="hi-IN"/>
    </w:rPr>
  </w:style>
  <w:style w:type="paragraph" w:customStyle="1" w:styleId="1b">
    <w:name w:val="Маркированный список1"/>
    <w:basedOn w:val="a0"/>
    <w:rsid w:val="00424525"/>
    <w:pPr>
      <w:widowControl w:val="0"/>
      <w:tabs>
        <w:tab w:val="left" w:pos="720"/>
      </w:tabs>
      <w:suppressAutoHyphens/>
      <w:spacing w:before="120" w:after="0" w:line="240" w:lineRule="auto"/>
      <w:ind w:left="360" w:hanging="360"/>
      <w:jc w:val="both"/>
    </w:pPr>
    <w:rPr>
      <w:rFonts w:ascii="Times New Roman" w:eastAsia="Lucida Sans Unicode" w:hAnsi="Times New Roman" w:cs="Mangal"/>
      <w:kern w:val="1"/>
      <w:sz w:val="26"/>
      <w:szCs w:val="20"/>
      <w:lang w:eastAsia="hi-IN" w:bidi="hi-IN"/>
    </w:rPr>
  </w:style>
  <w:style w:type="paragraph" w:customStyle="1" w:styleId="1c">
    <w:name w:val="Абзац списка1"/>
    <w:basedOn w:val="a0"/>
    <w:rsid w:val="00424525"/>
    <w:pPr>
      <w:suppressAutoHyphens/>
      <w:ind w:left="720"/>
    </w:pPr>
    <w:rPr>
      <w:rFonts w:eastAsia="Lucida Sans Unicode" w:cs="Calibri"/>
      <w:kern w:val="1"/>
      <w:lang w:eastAsia="hi-IN" w:bidi="hi-IN"/>
    </w:rPr>
  </w:style>
  <w:style w:type="paragraph" w:customStyle="1" w:styleId="1d">
    <w:name w:val="Текст выноски1"/>
    <w:basedOn w:val="a0"/>
    <w:rsid w:val="00424525"/>
    <w:pPr>
      <w:suppressAutoHyphens/>
      <w:spacing w:after="0" w:line="240" w:lineRule="auto"/>
    </w:pPr>
    <w:rPr>
      <w:rFonts w:ascii="Tahoma" w:eastAsia="Lucida Sans Unicode" w:hAnsi="Tahoma" w:cs="Tahoma"/>
      <w:kern w:val="1"/>
      <w:sz w:val="16"/>
      <w:szCs w:val="16"/>
      <w:lang w:eastAsia="hi-IN" w:bidi="hi-IN"/>
    </w:rPr>
  </w:style>
  <w:style w:type="paragraph" w:styleId="af9">
    <w:name w:val="Body Text Indent"/>
    <w:basedOn w:val="a0"/>
    <w:link w:val="1e"/>
    <w:rsid w:val="00424525"/>
    <w:pPr>
      <w:suppressAutoHyphens/>
      <w:spacing w:after="120" w:line="240" w:lineRule="auto"/>
      <w:ind w:left="283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1e">
    <w:name w:val="Основной текст с отступом Знак1"/>
    <w:basedOn w:val="a2"/>
    <w:link w:val="af9"/>
    <w:rsid w:val="00424525"/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Style4">
    <w:name w:val="Style4"/>
    <w:basedOn w:val="a0"/>
    <w:uiPriority w:val="99"/>
    <w:rsid w:val="00424525"/>
    <w:pPr>
      <w:widowControl w:val="0"/>
      <w:suppressAutoHyphens/>
      <w:spacing w:after="0" w:line="274" w:lineRule="exact"/>
      <w:ind w:firstLine="720"/>
      <w:jc w:val="both"/>
    </w:pPr>
    <w:rPr>
      <w:rFonts w:ascii="Arial" w:eastAsia="Lucida Sans Unicode" w:hAnsi="Arial" w:cs="Arial"/>
      <w:kern w:val="1"/>
      <w:sz w:val="24"/>
      <w:szCs w:val="24"/>
      <w:lang w:eastAsia="hi-IN" w:bidi="hi-IN"/>
    </w:rPr>
  </w:style>
  <w:style w:type="paragraph" w:customStyle="1" w:styleId="211">
    <w:name w:val="Основной текст 21"/>
    <w:basedOn w:val="a0"/>
    <w:rsid w:val="00424525"/>
    <w:pPr>
      <w:suppressAutoHyphens/>
      <w:spacing w:after="120" w:line="480" w:lineRule="auto"/>
    </w:pPr>
    <w:rPr>
      <w:rFonts w:eastAsia="Lucida Sans Unicode" w:cs="Calibri"/>
      <w:kern w:val="1"/>
      <w:lang w:eastAsia="hi-IN" w:bidi="hi-IN"/>
    </w:rPr>
  </w:style>
  <w:style w:type="paragraph" w:customStyle="1" w:styleId="S">
    <w:name w:val="S_Обычный"/>
    <w:basedOn w:val="a0"/>
    <w:link w:val="S0"/>
    <w:qFormat/>
    <w:rsid w:val="00424525"/>
    <w:pPr>
      <w:suppressAutoHyphens/>
      <w:spacing w:after="0"/>
      <w:ind w:firstLine="709"/>
      <w:jc w:val="both"/>
    </w:pPr>
    <w:rPr>
      <w:rFonts w:ascii="Times New Roman" w:eastAsia="MS Mincho" w:hAnsi="Times New Roman" w:cs="Mangal"/>
      <w:b/>
      <w:kern w:val="1"/>
      <w:sz w:val="28"/>
      <w:szCs w:val="28"/>
      <w:lang w:eastAsia="hi-IN" w:bidi="hi-IN"/>
    </w:rPr>
  </w:style>
  <w:style w:type="character" w:customStyle="1" w:styleId="S0">
    <w:name w:val="S_Обычный Знак"/>
    <w:link w:val="S"/>
    <w:rsid w:val="00424525"/>
    <w:rPr>
      <w:rFonts w:eastAsia="MS Mincho" w:cs="Mangal"/>
      <w:b/>
      <w:kern w:val="1"/>
      <w:sz w:val="28"/>
      <w:szCs w:val="28"/>
      <w:lang w:eastAsia="hi-IN" w:bidi="hi-IN"/>
    </w:rPr>
  </w:style>
  <w:style w:type="paragraph" w:customStyle="1" w:styleId="S2">
    <w:name w:val="S_Маркированный"/>
    <w:basedOn w:val="1b"/>
    <w:rsid w:val="00424525"/>
    <w:pPr>
      <w:widowControl/>
      <w:tabs>
        <w:tab w:val="clear" w:pos="720"/>
        <w:tab w:val="left" w:pos="357"/>
      </w:tabs>
      <w:spacing w:before="0" w:line="360" w:lineRule="auto"/>
      <w:ind w:left="0" w:firstLine="709"/>
    </w:pPr>
    <w:rPr>
      <w:sz w:val="24"/>
      <w:szCs w:val="24"/>
    </w:rPr>
  </w:style>
  <w:style w:type="paragraph" w:customStyle="1" w:styleId="1f">
    <w:name w:val="Обычный (веб)1"/>
    <w:basedOn w:val="a0"/>
    <w:rsid w:val="00424525"/>
    <w:pPr>
      <w:suppressAutoHyphens/>
      <w:spacing w:after="0" w:line="360" w:lineRule="auto"/>
      <w:ind w:left="1080" w:firstLine="709"/>
      <w:jc w:val="both"/>
    </w:pPr>
    <w:rPr>
      <w:rFonts w:cs="Mangal"/>
      <w:spacing w:val="-5"/>
      <w:kern w:val="1"/>
      <w:sz w:val="28"/>
      <w:szCs w:val="28"/>
      <w:lang w:eastAsia="hi-IN" w:bidi="hi-IN"/>
    </w:rPr>
  </w:style>
  <w:style w:type="character" w:customStyle="1" w:styleId="1f0">
    <w:name w:val="Текст выноски Знак1"/>
    <w:uiPriority w:val="99"/>
    <w:semiHidden/>
    <w:rsid w:val="00424525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styleId="afa">
    <w:name w:val="FollowedHyperlink"/>
    <w:uiPriority w:val="99"/>
    <w:unhideWhenUsed/>
    <w:rsid w:val="00424525"/>
    <w:rPr>
      <w:color w:val="800080"/>
      <w:u w:val="single"/>
    </w:rPr>
  </w:style>
  <w:style w:type="paragraph" w:styleId="afb">
    <w:name w:val="Document Map"/>
    <w:basedOn w:val="a0"/>
    <w:link w:val="afc"/>
    <w:rsid w:val="00424525"/>
    <w:pPr>
      <w:shd w:val="clear" w:color="auto" w:fill="000080"/>
      <w:suppressAutoHyphens/>
      <w:spacing w:after="0" w:line="240" w:lineRule="auto"/>
    </w:pPr>
    <w:rPr>
      <w:rFonts w:ascii="Tahoma" w:eastAsia="Lucida Sans Unicode" w:hAnsi="Tahoma" w:cs="Tahoma"/>
      <w:kern w:val="1"/>
      <w:sz w:val="20"/>
      <w:szCs w:val="20"/>
      <w:lang w:eastAsia="hi-IN" w:bidi="hi-IN"/>
    </w:rPr>
  </w:style>
  <w:style w:type="character" w:customStyle="1" w:styleId="afc">
    <w:name w:val="Схема документа Знак"/>
    <w:basedOn w:val="a2"/>
    <w:link w:val="afb"/>
    <w:rsid w:val="00424525"/>
    <w:rPr>
      <w:rFonts w:ascii="Tahoma" w:eastAsia="Lucida Sans Unicode" w:hAnsi="Tahoma" w:cs="Tahoma"/>
      <w:kern w:val="1"/>
      <w:shd w:val="clear" w:color="auto" w:fill="000080"/>
      <w:lang w:eastAsia="hi-IN" w:bidi="hi-IN"/>
    </w:rPr>
  </w:style>
  <w:style w:type="paragraph" w:styleId="afd">
    <w:name w:val="Plain Text"/>
    <w:basedOn w:val="a0"/>
    <w:link w:val="1f1"/>
    <w:rsid w:val="0042452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1">
    <w:name w:val="Текст Знак1"/>
    <w:basedOn w:val="a2"/>
    <w:link w:val="afd"/>
    <w:uiPriority w:val="99"/>
    <w:rsid w:val="00424525"/>
    <w:rPr>
      <w:rFonts w:ascii="Courier New" w:hAnsi="Courier New" w:cs="Courier New"/>
    </w:rPr>
  </w:style>
  <w:style w:type="paragraph" w:customStyle="1" w:styleId="afe">
    <w:name w:val="Знак"/>
    <w:basedOn w:val="a0"/>
    <w:rsid w:val="0042452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">
    <w:name w:val="List Bullet"/>
    <w:basedOn w:val="a0"/>
    <w:rsid w:val="00424525"/>
    <w:pPr>
      <w:widowControl w:val="0"/>
      <w:numPr>
        <w:numId w:val="1"/>
      </w:numPr>
      <w:tabs>
        <w:tab w:val="clear" w:pos="284"/>
        <w:tab w:val="left" w:pos="357"/>
      </w:tabs>
      <w:autoSpaceDE w:val="0"/>
      <w:autoSpaceDN w:val="0"/>
      <w:adjustRightInd w:val="0"/>
      <w:spacing w:before="120" w:after="0" w:line="240" w:lineRule="auto"/>
      <w:ind w:left="357" w:hanging="357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paragraph" w:customStyle="1" w:styleId="aff">
    <w:name w:val="Мария"/>
    <w:basedOn w:val="a0"/>
    <w:uiPriority w:val="99"/>
    <w:rsid w:val="00424525"/>
    <w:pPr>
      <w:spacing w:before="240" w:after="120" w:line="240" w:lineRule="auto"/>
      <w:ind w:firstLine="709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25">
    <w:name w:val="Body Text Indent 2"/>
    <w:basedOn w:val="a0"/>
    <w:link w:val="212"/>
    <w:rsid w:val="00424525"/>
    <w:pPr>
      <w:suppressAutoHyphens/>
      <w:spacing w:after="120" w:line="480" w:lineRule="auto"/>
      <w:ind w:left="283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212">
    <w:name w:val="Основной текст с отступом 2 Знак1"/>
    <w:basedOn w:val="a2"/>
    <w:link w:val="25"/>
    <w:rsid w:val="00424525"/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424525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aff0">
    <w:name w:val="caption"/>
    <w:basedOn w:val="a0"/>
    <w:next w:val="a0"/>
    <w:link w:val="1f2"/>
    <w:qFormat/>
    <w:rsid w:val="00424525"/>
    <w:rPr>
      <w:rFonts w:eastAsia="Times New Roman"/>
      <w:b/>
      <w:bCs/>
      <w:sz w:val="20"/>
      <w:szCs w:val="20"/>
    </w:rPr>
  </w:style>
  <w:style w:type="character" w:customStyle="1" w:styleId="1f2">
    <w:name w:val="Название объекта Знак1"/>
    <w:link w:val="aff0"/>
    <w:rsid w:val="00424525"/>
    <w:rPr>
      <w:rFonts w:ascii="Calibri" w:hAnsi="Calibri" w:cs="Calibri"/>
      <w:b/>
      <w:bCs/>
      <w:lang w:eastAsia="en-US"/>
    </w:rPr>
  </w:style>
  <w:style w:type="paragraph" w:styleId="aff1">
    <w:name w:val="Title"/>
    <w:basedOn w:val="a0"/>
    <w:next w:val="a0"/>
    <w:link w:val="1f3"/>
    <w:qFormat/>
    <w:rsid w:val="00424525"/>
    <w:pPr>
      <w:suppressAutoHyphens/>
      <w:spacing w:before="240" w:after="60" w:line="240" w:lineRule="auto"/>
      <w:jc w:val="center"/>
      <w:outlineLvl w:val="0"/>
    </w:pPr>
    <w:rPr>
      <w:rFonts w:ascii="Cambria" w:eastAsia="Times New Roman" w:hAnsi="Cambria" w:cs="Mangal"/>
      <w:b/>
      <w:bCs/>
      <w:kern w:val="28"/>
      <w:sz w:val="32"/>
      <w:szCs w:val="29"/>
      <w:lang w:eastAsia="hi-IN" w:bidi="hi-IN"/>
    </w:rPr>
  </w:style>
  <w:style w:type="character" w:customStyle="1" w:styleId="1f3">
    <w:name w:val="Название Знак1"/>
    <w:basedOn w:val="a2"/>
    <w:link w:val="aff1"/>
    <w:rsid w:val="00424525"/>
    <w:rPr>
      <w:rFonts w:ascii="Cambria" w:hAnsi="Cambria" w:cs="Mangal"/>
      <w:b/>
      <w:bCs/>
      <w:kern w:val="28"/>
      <w:sz w:val="32"/>
      <w:szCs w:val="29"/>
      <w:lang w:eastAsia="hi-IN" w:bidi="hi-IN"/>
    </w:rPr>
  </w:style>
  <w:style w:type="paragraph" w:customStyle="1" w:styleId="1f4">
    <w:name w:val="Основной текст1"/>
    <w:basedOn w:val="Standard"/>
    <w:rsid w:val="00424525"/>
    <w:pPr>
      <w:shd w:val="clear" w:color="auto" w:fill="FFFFFF"/>
      <w:spacing w:before="240" w:after="60" w:line="283" w:lineRule="exact"/>
      <w:ind w:hanging="360"/>
    </w:pPr>
    <w:rPr>
      <w:rFonts w:eastAsia="Times New Roman" w:cs="Times New Roman"/>
      <w:sz w:val="23"/>
      <w:szCs w:val="23"/>
    </w:rPr>
  </w:style>
  <w:style w:type="character" w:customStyle="1" w:styleId="6">
    <w:name w:val="Знак Знак6"/>
    <w:locked/>
    <w:rsid w:val="00424525"/>
    <w:rPr>
      <w:rFonts w:cs="Times New Roman"/>
      <w:b/>
      <w:bCs/>
      <w:lang w:eastAsia="en-US"/>
    </w:rPr>
  </w:style>
  <w:style w:type="character" w:customStyle="1" w:styleId="190">
    <w:name w:val="Знак Знак19"/>
    <w:locked/>
    <w:rsid w:val="00424525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customStyle="1" w:styleId="western">
    <w:name w:val="western"/>
    <w:basedOn w:val="a0"/>
    <w:rsid w:val="00424525"/>
    <w:pPr>
      <w:spacing w:before="100" w:beforeAutospacing="1" w:after="115"/>
    </w:pPr>
    <w:rPr>
      <w:rFonts w:eastAsia="Times New Roman"/>
      <w:color w:val="000000"/>
      <w:lang w:eastAsia="ru-RU"/>
    </w:rPr>
  </w:style>
  <w:style w:type="character" w:customStyle="1" w:styleId="FontStyle33">
    <w:name w:val="Font Style33"/>
    <w:rsid w:val="00424525"/>
    <w:rPr>
      <w:rFonts w:ascii="Arial Narrow" w:hAnsi="Arial Narrow" w:cs="Arial Narrow"/>
      <w:sz w:val="24"/>
      <w:szCs w:val="24"/>
    </w:rPr>
  </w:style>
  <w:style w:type="paragraph" w:styleId="1f5">
    <w:name w:val="toc 1"/>
    <w:basedOn w:val="a0"/>
    <w:next w:val="a0"/>
    <w:autoRedefine/>
    <w:uiPriority w:val="39"/>
    <w:rsid w:val="00424525"/>
    <w:pPr>
      <w:tabs>
        <w:tab w:val="left" w:pos="440"/>
        <w:tab w:val="right" w:leader="dot" w:pos="9639"/>
      </w:tabs>
      <w:spacing w:before="120" w:after="0" w:line="240" w:lineRule="auto"/>
    </w:pPr>
    <w:rPr>
      <w:rFonts w:ascii="Times New Roman" w:eastAsia="Times New Roman" w:hAnsi="Times New Roman"/>
      <w:b/>
      <w:bCs/>
      <w:noProof/>
      <w:sz w:val="24"/>
      <w:szCs w:val="24"/>
      <w:lang w:bidi="hi-IN"/>
    </w:rPr>
  </w:style>
  <w:style w:type="paragraph" w:styleId="26">
    <w:name w:val="toc 2"/>
    <w:basedOn w:val="a0"/>
    <w:next w:val="a0"/>
    <w:autoRedefine/>
    <w:uiPriority w:val="39"/>
    <w:rsid w:val="00424525"/>
    <w:pPr>
      <w:tabs>
        <w:tab w:val="right" w:leader="dot" w:pos="9790"/>
      </w:tabs>
      <w:spacing w:before="120" w:after="0" w:line="200" w:lineRule="atLeast"/>
      <w:ind w:right="444"/>
    </w:pPr>
    <w:rPr>
      <w:rFonts w:ascii="Times New Roman" w:eastAsia="Times New Roman" w:hAnsi="Times New Roman"/>
      <w:i/>
      <w:iCs/>
      <w:noProof/>
      <w:sz w:val="24"/>
      <w:szCs w:val="24"/>
    </w:rPr>
  </w:style>
  <w:style w:type="paragraph" w:styleId="31">
    <w:name w:val="toc 3"/>
    <w:basedOn w:val="a0"/>
    <w:next w:val="a0"/>
    <w:autoRedefine/>
    <w:uiPriority w:val="39"/>
    <w:rsid w:val="00424525"/>
    <w:pPr>
      <w:tabs>
        <w:tab w:val="right" w:leader="dot" w:pos="9639"/>
      </w:tabs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Default">
    <w:name w:val="Default"/>
    <w:rsid w:val="0042452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7">
    <w:name w:val="Абзац списка2"/>
    <w:basedOn w:val="a0"/>
    <w:rsid w:val="00424525"/>
    <w:pPr>
      <w:suppressAutoHyphens/>
      <w:ind w:left="720"/>
    </w:pPr>
    <w:rPr>
      <w:rFonts w:eastAsia="Lucida Sans Unicode" w:cs="Calibri"/>
      <w:kern w:val="1"/>
      <w:lang w:eastAsia="hi-IN" w:bidi="hi-IN"/>
    </w:rPr>
  </w:style>
  <w:style w:type="paragraph" w:customStyle="1" w:styleId="ConsPlusCell">
    <w:name w:val="ConsPlusCell"/>
    <w:rsid w:val="004245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37">
    <w:name w:val="Font Style37"/>
    <w:uiPriority w:val="99"/>
    <w:rsid w:val="00424525"/>
    <w:rPr>
      <w:rFonts w:ascii="Trebuchet MS" w:hAnsi="Trebuchet MS" w:cs="Trebuchet MS"/>
      <w:b/>
      <w:bCs/>
      <w:i/>
      <w:iCs/>
      <w:sz w:val="20"/>
      <w:szCs w:val="20"/>
    </w:rPr>
  </w:style>
  <w:style w:type="paragraph" w:customStyle="1" w:styleId="Style32">
    <w:name w:val="Style32"/>
    <w:basedOn w:val="a0"/>
    <w:uiPriority w:val="99"/>
    <w:rsid w:val="00424525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ConsPlusTitle">
    <w:name w:val="ConsPlusTitle"/>
    <w:rsid w:val="0019402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ormattext">
    <w:name w:val="formattext"/>
    <w:basedOn w:val="a0"/>
    <w:rsid w:val="001940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1610E4"/>
    <w:rPr>
      <w:i/>
      <w:iCs/>
    </w:rPr>
  </w:style>
  <w:style w:type="paragraph" w:customStyle="1" w:styleId="s10">
    <w:name w:val="s_1"/>
    <w:basedOn w:val="a0"/>
    <w:rsid w:val="00545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0"/>
    <w:rsid w:val="006656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3">
    <w:name w:val="footnote text"/>
    <w:basedOn w:val="a0"/>
    <w:link w:val="aff4"/>
    <w:uiPriority w:val="99"/>
    <w:unhideWhenUsed/>
    <w:rsid w:val="0066569E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/>
      <w:b/>
      <w:color w:val="000000"/>
      <w:sz w:val="20"/>
      <w:szCs w:val="20"/>
      <w:lang w:eastAsia="ru-RU"/>
    </w:rPr>
  </w:style>
  <w:style w:type="character" w:customStyle="1" w:styleId="aff4">
    <w:name w:val="Текст сноски Знак"/>
    <w:basedOn w:val="a2"/>
    <w:link w:val="aff3"/>
    <w:uiPriority w:val="99"/>
    <w:rsid w:val="0066569E"/>
    <w:rPr>
      <w:b/>
      <w:color w:val="000000"/>
    </w:rPr>
  </w:style>
  <w:style w:type="character" w:styleId="aff5">
    <w:name w:val="footnote reference"/>
    <w:uiPriority w:val="99"/>
    <w:unhideWhenUsed/>
    <w:rsid w:val="0066569E"/>
    <w:rPr>
      <w:vertAlign w:val="superscript"/>
    </w:rPr>
  </w:style>
  <w:style w:type="character" w:customStyle="1" w:styleId="markedcontent">
    <w:name w:val="markedcontent"/>
    <w:basedOn w:val="a2"/>
    <w:rsid w:val="0066569E"/>
  </w:style>
  <w:style w:type="character" w:customStyle="1" w:styleId="150">
    <w:name w:val="Основной текст (15)_"/>
    <w:basedOn w:val="a2"/>
    <w:link w:val="151"/>
    <w:rsid w:val="002C45F0"/>
    <w:rPr>
      <w:b/>
      <w:bCs/>
      <w:shd w:val="clear" w:color="auto" w:fill="FFFFFF"/>
    </w:rPr>
  </w:style>
  <w:style w:type="paragraph" w:customStyle="1" w:styleId="151">
    <w:name w:val="Основной текст (15)"/>
    <w:basedOn w:val="a0"/>
    <w:link w:val="150"/>
    <w:rsid w:val="002C45F0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160">
    <w:name w:val="Основной текст (16)_"/>
    <w:basedOn w:val="a2"/>
    <w:link w:val="161"/>
    <w:rsid w:val="002C45F0"/>
    <w:rPr>
      <w:shd w:val="clear" w:color="auto" w:fill="FFFFFF"/>
    </w:rPr>
  </w:style>
  <w:style w:type="character" w:customStyle="1" w:styleId="210pt">
    <w:name w:val="Основной текст (2) + 10 pt;Полужирный"/>
    <w:basedOn w:val="a2"/>
    <w:rsid w:val="002C45F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61">
    <w:name w:val="Основной текст (16)"/>
    <w:basedOn w:val="a0"/>
    <w:link w:val="160"/>
    <w:rsid w:val="002C45F0"/>
    <w:pPr>
      <w:widowControl w:val="0"/>
      <w:shd w:val="clear" w:color="auto" w:fill="FFFFFF"/>
      <w:spacing w:after="240" w:line="274" w:lineRule="exac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revlinks-hidden">
    <w:name w:val="rev_links-hidden"/>
    <w:rsid w:val="00A27A50"/>
    <w:rPr>
      <w:rFonts w:cs="Times New Roman"/>
    </w:rPr>
  </w:style>
  <w:style w:type="paragraph" w:customStyle="1" w:styleId="CharCharCharChar">
    <w:name w:val="Char Char Char Char"/>
    <w:basedOn w:val="a0"/>
    <w:next w:val="a0"/>
    <w:semiHidden/>
    <w:rsid w:val="00FB6C52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TableParagraph">
    <w:name w:val="Table Paragraph"/>
    <w:basedOn w:val="a0"/>
    <w:qFormat/>
    <w:rsid w:val="00916FD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6">
    <w:name w:val="Strong"/>
    <w:uiPriority w:val="22"/>
    <w:qFormat/>
    <w:rsid w:val="00916FD3"/>
    <w:rPr>
      <w:b/>
      <w:bCs/>
    </w:rPr>
  </w:style>
  <w:style w:type="character" w:customStyle="1" w:styleId="aff7">
    <w:name w:val="Цветовое выделение"/>
    <w:uiPriority w:val="99"/>
    <w:rsid w:val="00C50C68"/>
    <w:rPr>
      <w:b/>
      <w:color w:val="26282F"/>
    </w:rPr>
  </w:style>
  <w:style w:type="character" w:customStyle="1" w:styleId="aff8">
    <w:name w:val="Гипертекстовая ссылка"/>
    <w:basedOn w:val="aff7"/>
    <w:uiPriority w:val="99"/>
    <w:rsid w:val="00C50C68"/>
    <w:rPr>
      <w:rFonts w:cs="Times New Roman"/>
      <w:b/>
      <w:color w:val="106BBE"/>
    </w:rPr>
  </w:style>
  <w:style w:type="paragraph" w:customStyle="1" w:styleId="aff9">
    <w:name w:val="Текст (справка)"/>
    <w:basedOn w:val="a0"/>
    <w:next w:val="a0"/>
    <w:uiPriority w:val="99"/>
    <w:rsid w:val="00C50C68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a">
    <w:name w:val="Комментарий"/>
    <w:basedOn w:val="aff9"/>
    <w:next w:val="a0"/>
    <w:uiPriority w:val="99"/>
    <w:rsid w:val="00C50C68"/>
    <w:pPr>
      <w:spacing w:before="75"/>
      <w:ind w:right="0"/>
      <w:jc w:val="both"/>
    </w:pPr>
    <w:rPr>
      <w:color w:val="353842"/>
    </w:rPr>
  </w:style>
  <w:style w:type="paragraph" w:customStyle="1" w:styleId="affb">
    <w:name w:val="Нормальный (таблица)"/>
    <w:basedOn w:val="a0"/>
    <w:next w:val="a0"/>
    <w:uiPriority w:val="99"/>
    <w:rsid w:val="00C50C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c">
    <w:name w:val="Таблицы (моноширинный)"/>
    <w:basedOn w:val="a0"/>
    <w:next w:val="a0"/>
    <w:uiPriority w:val="99"/>
    <w:rsid w:val="00C50C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d">
    <w:name w:val="Прижатый влево"/>
    <w:basedOn w:val="a0"/>
    <w:next w:val="a0"/>
    <w:uiPriority w:val="99"/>
    <w:rsid w:val="00C50C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e">
    <w:name w:val="Сноска"/>
    <w:basedOn w:val="a0"/>
    <w:next w:val="a0"/>
    <w:uiPriority w:val="99"/>
    <w:rsid w:val="00C50C6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ff">
    <w:name w:val="Цветовое выделение для Текст"/>
    <w:uiPriority w:val="99"/>
    <w:rsid w:val="00C50C68"/>
    <w:rPr>
      <w:rFonts w:ascii="Times New Roman CYR" w:hAnsi="Times New Roman CYR"/>
    </w:rPr>
  </w:style>
  <w:style w:type="paragraph" w:customStyle="1" w:styleId="docdata">
    <w:name w:val="docdata"/>
    <w:aliases w:val="docy,v5,4183,bqiaagaaeyqcaaagiaiaaapwdqaabf4naaaaaaaaaaaaaaaaaaaaaaaaaaaaaaaaaaaaaaaaaaaaaaaaaaaaaaaaaaaaaaaaaaaaaaaaaaaaaaaaaaaaaaaaaaaaaaaaaaaaaaaaaaaaaaaaaaaaaaaaaaaaaaaaaaaaaaaaaaaaaaaaaaaaaaaaaaaaaaaaaaaaaaaaaaaaaaaaaaaaaaaaaaaaaaaaaaaaaaa"/>
    <w:basedOn w:val="a0"/>
    <w:rsid w:val="00C50C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f6">
    <w:name w:val="Строгий1"/>
    <w:rsid w:val="00641BDE"/>
    <w:rPr>
      <w:b/>
      <w:bCs/>
    </w:rPr>
  </w:style>
  <w:style w:type="paragraph" w:customStyle="1" w:styleId="32">
    <w:name w:val="Абзац списка3"/>
    <w:basedOn w:val="a0"/>
    <w:rsid w:val="00641BD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19">
    <w:name w:val="Font Style19"/>
    <w:rsid w:val="00AC0877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0"/>
    <w:rsid w:val="00AC0877"/>
    <w:pPr>
      <w:widowControl w:val="0"/>
      <w:suppressAutoHyphens/>
      <w:autoSpaceDE w:val="0"/>
      <w:spacing w:after="0" w:line="307" w:lineRule="exact"/>
      <w:ind w:firstLine="749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e15">
    <w:name w:val="Style15"/>
    <w:basedOn w:val="a0"/>
    <w:rsid w:val="00AC0877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chief-title">
    <w:name w:val="chief-title"/>
    <w:basedOn w:val="a2"/>
    <w:rsid w:val="00AC0877"/>
  </w:style>
  <w:style w:type="character" w:customStyle="1" w:styleId="FontStyle12">
    <w:name w:val="Font Style12"/>
    <w:basedOn w:val="a2"/>
    <w:rsid w:val="0045382F"/>
    <w:rPr>
      <w:rFonts w:ascii="Times New Roman" w:hAnsi="Times New Roman" w:cs="Times New Roman"/>
      <w:sz w:val="16"/>
      <w:szCs w:val="16"/>
    </w:rPr>
  </w:style>
  <w:style w:type="paragraph" w:customStyle="1" w:styleId="4">
    <w:name w:val="Абзац списка4"/>
    <w:basedOn w:val="a0"/>
    <w:rsid w:val="0045382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f7">
    <w:name w:val="Без интервала1"/>
    <w:rsid w:val="0045382F"/>
    <w:pPr>
      <w:suppressAutoHyphens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6D750-C8DF-4724-B681-47CB2F0F6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>Admin</Company>
  <LinksUpToDate>false</LinksUpToDate>
  <CharactersWithSpaces>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creator>MB</dc:creator>
  <cp:lastModifiedBy>Пользователь Windows</cp:lastModifiedBy>
  <cp:revision>2</cp:revision>
  <cp:lastPrinted>2025-11-11T04:46:00Z</cp:lastPrinted>
  <dcterms:created xsi:type="dcterms:W3CDTF">2025-11-12T06:33:00Z</dcterms:created>
  <dcterms:modified xsi:type="dcterms:W3CDTF">2025-11-12T06:33:00Z</dcterms:modified>
</cp:coreProperties>
</file>