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jc w:val="center"/>
        <w:tblBorders>
          <w:insideH w:val="single" w:sz="4" w:space="0" w:color="auto"/>
        </w:tblBorders>
        <w:tblLook w:val="01E0"/>
      </w:tblPr>
      <w:tblGrid>
        <w:gridCol w:w="3747"/>
        <w:gridCol w:w="2976"/>
        <w:gridCol w:w="3462"/>
      </w:tblGrid>
      <w:tr w:rsidR="00B65A9E" w:rsidRPr="000257F1" w:rsidTr="006368B2">
        <w:trPr>
          <w:trHeight w:val="961"/>
          <w:jc w:val="center"/>
        </w:trPr>
        <w:tc>
          <w:tcPr>
            <w:tcW w:w="3747" w:type="dxa"/>
          </w:tcPr>
          <w:p w:rsidR="00B65A9E" w:rsidRPr="000257F1" w:rsidRDefault="00B65A9E" w:rsidP="006368B2">
            <w:pPr>
              <w:pStyle w:val="a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976" w:type="dxa"/>
          </w:tcPr>
          <w:p w:rsidR="00B65A9E" w:rsidRPr="000257F1" w:rsidRDefault="00B65A9E" w:rsidP="006368B2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65A9E" w:rsidRPr="000257F1" w:rsidRDefault="00941355" w:rsidP="006368B2">
            <w:pPr>
              <w:pStyle w:val="ad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70485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A9E" w:rsidRPr="000257F1" w:rsidRDefault="00B65A9E" w:rsidP="006368B2">
            <w:pPr>
              <w:pStyle w:val="ad"/>
              <w:rPr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B65A9E" w:rsidRPr="000257F1" w:rsidRDefault="00B65A9E" w:rsidP="006368B2">
            <w:pPr>
              <w:pStyle w:val="ad"/>
              <w:rPr>
                <w:sz w:val="28"/>
                <w:szCs w:val="28"/>
              </w:rPr>
            </w:pPr>
            <w:r w:rsidRPr="000257F1">
              <w:rPr>
                <w:sz w:val="28"/>
                <w:szCs w:val="28"/>
              </w:rPr>
              <w:t xml:space="preserve"> </w:t>
            </w:r>
          </w:p>
          <w:p w:rsidR="00B65A9E" w:rsidRPr="000257F1" w:rsidRDefault="00B65A9E" w:rsidP="006368B2">
            <w:pPr>
              <w:pStyle w:val="ad"/>
              <w:rPr>
                <w:b/>
                <w:sz w:val="28"/>
                <w:szCs w:val="28"/>
              </w:rPr>
            </w:pPr>
          </w:p>
        </w:tc>
      </w:tr>
    </w:tbl>
    <w:p w:rsidR="00B65A9E" w:rsidRPr="000257F1" w:rsidRDefault="00B65A9E" w:rsidP="00B65A9E">
      <w:pPr>
        <w:pStyle w:val="ad"/>
        <w:rPr>
          <w:b/>
          <w:caps/>
          <w:sz w:val="28"/>
          <w:szCs w:val="28"/>
        </w:rPr>
      </w:pPr>
      <w:r w:rsidRPr="000257F1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 </w:t>
      </w:r>
      <w:r w:rsidRPr="000257F1">
        <w:rPr>
          <w:noProof/>
          <w:sz w:val="28"/>
          <w:szCs w:val="28"/>
        </w:rPr>
        <w:t xml:space="preserve"> </w:t>
      </w:r>
      <w:r w:rsidRPr="000257F1">
        <w:rPr>
          <w:b/>
          <w:caps/>
          <w:sz w:val="28"/>
          <w:szCs w:val="28"/>
        </w:rPr>
        <w:t xml:space="preserve">СОВЕТ ДЕПУТАТОВ </w:t>
      </w:r>
      <w:r>
        <w:rPr>
          <w:b/>
          <w:caps/>
          <w:sz w:val="28"/>
          <w:szCs w:val="28"/>
        </w:rPr>
        <w:t xml:space="preserve"> </w:t>
      </w:r>
      <w:r w:rsidRPr="000257F1">
        <w:rPr>
          <w:b/>
          <w:caps/>
          <w:sz w:val="28"/>
          <w:szCs w:val="28"/>
        </w:rPr>
        <w:t xml:space="preserve">муниципального образования </w:t>
      </w:r>
      <w:r>
        <w:rPr>
          <w:b/>
          <w:caps/>
          <w:sz w:val="28"/>
          <w:szCs w:val="28"/>
        </w:rPr>
        <w:t>НОВОСОКУЛАКСКИЙ</w:t>
      </w:r>
      <w:r w:rsidRPr="000257F1">
        <w:rPr>
          <w:b/>
          <w:caps/>
          <w:sz w:val="28"/>
          <w:szCs w:val="28"/>
        </w:rPr>
        <w:t xml:space="preserve"> сельсовет саракташского района</w:t>
      </w:r>
    </w:p>
    <w:p w:rsidR="00B65A9E" w:rsidRPr="000257F1" w:rsidRDefault="00B65A9E" w:rsidP="00B65A9E">
      <w:pPr>
        <w:pStyle w:val="ad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</w:t>
      </w:r>
      <w:r w:rsidRPr="000257F1">
        <w:rPr>
          <w:b/>
          <w:caps/>
          <w:sz w:val="28"/>
          <w:szCs w:val="28"/>
        </w:rPr>
        <w:t>оренбургской области</w:t>
      </w:r>
      <w:r>
        <w:rPr>
          <w:b/>
          <w:caps/>
          <w:sz w:val="28"/>
          <w:szCs w:val="28"/>
        </w:rPr>
        <w:t xml:space="preserve">  четвертый</w:t>
      </w:r>
      <w:r w:rsidRPr="000257F1">
        <w:rPr>
          <w:b/>
          <w:caps/>
          <w:sz w:val="28"/>
          <w:szCs w:val="28"/>
        </w:rPr>
        <w:t xml:space="preserve"> созыв</w:t>
      </w:r>
    </w:p>
    <w:p w:rsidR="00B65A9E" w:rsidRPr="000257F1" w:rsidRDefault="00B65A9E" w:rsidP="00B65A9E">
      <w:pPr>
        <w:pStyle w:val="ad"/>
        <w:rPr>
          <w:b/>
          <w:caps/>
          <w:sz w:val="28"/>
          <w:szCs w:val="28"/>
        </w:rPr>
      </w:pPr>
    </w:p>
    <w:p w:rsidR="00B65A9E" w:rsidRPr="000257F1" w:rsidRDefault="00B65A9E" w:rsidP="00B65A9E">
      <w:pPr>
        <w:pStyle w:val="ad"/>
        <w:rPr>
          <w:b/>
          <w:caps/>
          <w:sz w:val="28"/>
          <w:szCs w:val="28"/>
        </w:rPr>
      </w:pPr>
    </w:p>
    <w:p w:rsidR="00B65A9E" w:rsidRDefault="00B65A9E" w:rsidP="00B65A9E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0257F1">
        <w:rPr>
          <w:b/>
          <w:sz w:val="28"/>
          <w:szCs w:val="28"/>
        </w:rPr>
        <w:t>Р Е Ш Е Н И Е</w:t>
      </w:r>
    </w:p>
    <w:p w:rsidR="00B65A9E" w:rsidRPr="00B531DA" w:rsidRDefault="00B65A9E" w:rsidP="00B65A9E">
      <w:pPr>
        <w:rPr>
          <w:sz w:val="28"/>
          <w:szCs w:val="28"/>
        </w:rPr>
      </w:pPr>
    </w:p>
    <w:p w:rsidR="00B65A9E" w:rsidRPr="00214493" w:rsidRDefault="00B65A9E" w:rsidP="00B65A9E">
      <w:pPr>
        <w:pStyle w:val="ad"/>
        <w:rPr>
          <w:sz w:val="28"/>
          <w:szCs w:val="28"/>
        </w:rPr>
      </w:pPr>
      <w:r w:rsidRPr="00214493">
        <w:rPr>
          <w:sz w:val="28"/>
          <w:szCs w:val="28"/>
        </w:rPr>
        <w:t xml:space="preserve">                                 очередного шестнадцатого   заседания </w:t>
      </w:r>
    </w:p>
    <w:p w:rsidR="00B65A9E" w:rsidRPr="00214493" w:rsidRDefault="00B65A9E" w:rsidP="00B65A9E">
      <w:pPr>
        <w:pStyle w:val="ad"/>
        <w:rPr>
          <w:sz w:val="28"/>
          <w:szCs w:val="28"/>
        </w:rPr>
      </w:pPr>
      <w:r w:rsidRPr="00214493">
        <w:rPr>
          <w:sz w:val="28"/>
          <w:szCs w:val="28"/>
        </w:rPr>
        <w:t xml:space="preserve">                   Совета депутатов Новосокулакского сельсовета  </w:t>
      </w:r>
    </w:p>
    <w:p w:rsidR="00B65A9E" w:rsidRPr="00214493" w:rsidRDefault="00B65A9E" w:rsidP="00B65A9E">
      <w:pPr>
        <w:pStyle w:val="ad"/>
        <w:rPr>
          <w:sz w:val="28"/>
          <w:szCs w:val="28"/>
        </w:rPr>
      </w:pPr>
      <w:r w:rsidRPr="00214493">
        <w:rPr>
          <w:sz w:val="28"/>
          <w:szCs w:val="28"/>
        </w:rPr>
        <w:t xml:space="preserve">                                       четвертого созыва</w:t>
      </w:r>
    </w:p>
    <w:p w:rsidR="00B65A9E" w:rsidRDefault="00B65A9E" w:rsidP="00B65A9E">
      <w:pPr>
        <w:pStyle w:val="ad"/>
        <w:rPr>
          <w:sz w:val="28"/>
          <w:szCs w:val="28"/>
        </w:rPr>
      </w:pPr>
    </w:p>
    <w:p w:rsidR="00B65A9E" w:rsidRPr="000257F1" w:rsidRDefault="00B65A9E" w:rsidP="00B65A9E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18 февраля  2022</w:t>
      </w:r>
      <w:r w:rsidRPr="000257F1">
        <w:rPr>
          <w:sz w:val="28"/>
          <w:szCs w:val="28"/>
        </w:rPr>
        <w:t xml:space="preserve"> года                  </w:t>
      </w:r>
      <w:r>
        <w:rPr>
          <w:sz w:val="28"/>
          <w:szCs w:val="28"/>
        </w:rPr>
        <w:t xml:space="preserve">  </w:t>
      </w:r>
      <w:r w:rsidRPr="000257F1">
        <w:rPr>
          <w:sz w:val="28"/>
          <w:szCs w:val="28"/>
        </w:rPr>
        <w:t xml:space="preserve">     </w:t>
      </w:r>
      <w:r>
        <w:rPr>
          <w:sz w:val="28"/>
          <w:szCs w:val="28"/>
        </w:rPr>
        <w:t>с. Новосокулак</w:t>
      </w:r>
      <w:r w:rsidRPr="000257F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</w:t>
      </w:r>
      <w:r w:rsidRPr="000257F1">
        <w:rPr>
          <w:sz w:val="28"/>
          <w:szCs w:val="28"/>
        </w:rPr>
        <w:t xml:space="preserve"> № </w:t>
      </w:r>
      <w:r>
        <w:rPr>
          <w:sz w:val="28"/>
          <w:szCs w:val="28"/>
        </w:rPr>
        <w:t>48</w:t>
      </w:r>
    </w:p>
    <w:p w:rsidR="00B65A9E" w:rsidRPr="000257F1" w:rsidRDefault="00B65A9E" w:rsidP="00B65A9E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5A9E" w:rsidRPr="000257F1" w:rsidRDefault="00B65A9E" w:rsidP="00B65A9E">
      <w:pPr>
        <w:pStyle w:val="ad"/>
        <w:rPr>
          <w:sz w:val="28"/>
          <w:szCs w:val="28"/>
        </w:rPr>
      </w:pPr>
    </w:p>
    <w:tbl>
      <w:tblPr>
        <w:tblW w:w="0" w:type="auto"/>
        <w:tblInd w:w="1526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</w:tblGrid>
      <w:tr w:rsidR="00B65A9E" w:rsidRPr="000257F1" w:rsidTr="006368B2">
        <w:tc>
          <w:tcPr>
            <w:tcW w:w="5954" w:type="dxa"/>
          </w:tcPr>
          <w:p w:rsidR="00B65A9E" w:rsidRPr="00214493" w:rsidRDefault="00B65A9E" w:rsidP="006368B2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14493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214493">
              <w:rPr>
                <w:rFonts w:eastAsia="Calibri"/>
                <w:sz w:val="28"/>
                <w:szCs w:val="28"/>
                <w:lang w:eastAsia="en-US"/>
              </w:rPr>
              <w:t xml:space="preserve">  отчете главы  муниципального образования Новосокулакский сельсовет о результатах своей деятельности, деятельности администрации Новосокулакского сельсовета, в том числе о решении вопросов, поставленных Советом депутатов Новосокулакского сельсовета за 2021 год.</w:t>
            </w:r>
          </w:p>
        </w:tc>
      </w:tr>
    </w:tbl>
    <w:p w:rsidR="00B65A9E" w:rsidRPr="000257F1" w:rsidRDefault="00B65A9E" w:rsidP="00B65A9E">
      <w:pPr>
        <w:pStyle w:val="ad"/>
        <w:jc w:val="center"/>
        <w:rPr>
          <w:sz w:val="28"/>
          <w:szCs w:val="28"/>
        </w:rPr>
      </w:pPr>
    </w:p>
    <w:p w:rsidR="00B65A9E" w:rsidRPr="000257F1" w:rsidRDefault="00B65A9E" w:rsidP="00B65A9E">
      <w:pPr>
        <w:pStyle w:val="ad"/>
        <w:rPr>
          <w:sz w:val="28"/>
          <w:szCs w:val="28"/>
        </w:rPr>
      </w:pPr>
    </w:p>
    <w:p w:rsidR="00B65A9E" w:rsidRDefault="00B65A9E" w:rsidP="00B65A9E">
      <w:pPr>
        <w:pStyle w:val="ad"/>
        <w:rPr>
          <w:sz w:val="28"/>
          <w:szCs w:val="28"/>
        </w:rPr>
      </w:pPr>
      <w:r w:rsidRPr="000257F1">
        <w:rPr>
          <w:sz w:val="28"/>
          <w:szCs w:val="28"/>
        </w:rPr>
        <w:tab/>
        <w:t xml:space="preserve">Заслушав и обсудив представленный главой муниципального образования </w:t>
      </w:r>
      <w:r>
        <w:rPr>
          <w:sz w:val="28"/>
          <w:szCs w:val="28"/>
        </w:rPr>
        <w:t>Новосокулакский</w:t>
      </w:r>
      <w:r w:rsidRPr="000257F1">
        <w:rPr>
          <w:sz w:val="28"/>
          <w:szCs w:val="28"/>
        </w:rPr>
        <w:t xml:space="preserve"> сельсовет Саракташского района Оренбургской области </w:t>
      </w:r>
      <w:r>
        <w:rPr>
          <w:sz w:val="28"/>
          <w:szCs w:val="28"/>
        </w:rPr>
        <w:t>Гусак Александра Николаевича</w:t>
      </w:r>
      <w:r w:rsidRPr="000257F1">
        <w:rPr>
          <w:sz w:val="28"/>
          <w:szCs w:val="28"/>
        </w:rPr>
        <w:t xml:space="preserve"> ежегодный отчёт о результатах своей деятельности, деятельности</w:t>
      </w:r>
      <w:r w:rsidRPr="0021449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214493">
        <w:rPr>
          <w:rFonts w:eastAsia="Calibri"/>
          <w:sz w:val="28"/>
          <w:szCs w:val="28"/>
          <w:lang w:eastAsia="en-US"/>
        </w:rPr>
        <w:t>Новосокулакского сельсовета, в том числе о решении вопросов, поставленных Советом депутатов Новосокулакского сельсовета за 2021 год</w:t>
      </w:r>
      <w:r>
        <w:rPr>
          <w:rFonts w:eastAsia="Calibri"/>
          <w:sz w:val="28"/>
          <w:szCs w:val="28"/>
          <w:lang w:eastAsia="en-US"/>
        </w:rPr>
        <w:t xml:space="preserve"> (прилагается) </w:t>
      </w:r>
    </w:p>
    <w:p w:rsidR="00B65A9E" w:rsidRDefault="00B65A9E" w:rsidP="00B65A9E">
      <w:pPr>
        <w:pStyle w:val="ad"/>
        <w:rPr>
          <w:sz w:val="28"/>
          <w:szCs w:val="28"/>
        </w:rPr>
      </w:pPr>
    </w:p>
    <w:p w:rsidR="00B65A9E" w:rsidRPr="000257F1" w:rsidRDefault="00B65A9E" w:rsidP="00B65A9E">
      <w:pPr>
        <w:pStyle w:val="ad"/>
        <w:rPr>
          <w:sz w:val="28"/>
          <w:szCs w:val="28"/>
        </w:rPr>
      </w:pPr>
      <w:r w:rsidRPr="000257F1">
        <w:rPr>
          <w:sz w:val="28"/>
          <w:szCs w:val="28"/>
        </w:rPr>
        <w:tab/>
        <w:t>Совет депутатов сельсовета</w:t>
      </w:r>
    </w:p>
    <w:p w:rsidR="00B65A9E" w:rsidRPr="000257F1" w:rsidRDefault="00B65A9E" w:rsidP="00B65A9E">
      <w:pPr>
        <w:pStyle w:val="ad"/>
        <w:rPr>
          <w:sz w:val="28"/>
          <w:szCs w:val="28"/>
        </w:rPr>
      </w:pPr>
    </w:p>
    <w:p w:rsidR="00B65A9E" w:rsidRPr="000257F1" w:rsidRDefault="00B65A9E" w:rsidP="00B65A9E">
      <w:pPr>
        <w:pStyle w:val="ad"/>
        <w:rPr>
          <w:sz w:val="28"/>
          <w:szCs w:val="28"/>
        </w:rPr>
      </w:pPr>
      <w:r w:rsidRPr="000257F1">
        <w:rPr>
          <w:sz w:val="28"/>
          <w:szCs w:val="28"/>
        </w:rPr>
        <w:t>Р Е Ш И Л :</w:t>
      </w:r>
    </w:p>
    <w:p w:rsidR="00B65A9E" w:rsidRPr="000257F1" w:rsidRDefault="00B65A9E" w:rsidP="00B65A9E">
      <w:pPr>
        <w:pStyle w:val="ad"/>
        <w:rPr>
          <w:sz w:val="28"/>
          <w:szCs w:val="28"/>
        </w:rPr>
      </w:pPr>
    </w:p>
    <w:p w:rsidR="00B65A9E" w:rsidRPr="000257F1" w:rsidRDefault="00B65A9E" w:rsidP="00B65A9E">
      <w:pPr>
        <w:pStyle w:val="ad"/>
        <w:rPr>
          <w:sz w:val="28"/>
          <w:szCs w:val="28"/>
        </w:rPr>
      </w:pPr>
      <w:r w:rsidRPr="000257F1">
        <w:rPr>
          <w:sz w:val="28"/>
          <w:szCs w:val="28"/>
        </w:rPr>
        <w:t xml:space="preserve">           1. Утвердить ежегодный отчёт главы муниципального образования </w:t>
      </w:r>
      <w:r>
        <w:rPr>
          <w:sz w:val="28"/>
          <w:szCs w:val="28"/>
        </w:rPr>
        <w:t xml:space="preserve">Новосокулакский </w:t>
      </w:r>
      <w:r w:rsidRPr="000257F1">
        <w:rPr>
          <w:sz w:val="28"/>
          <w:szCs w:val="28"/>
        </w:rPr>
        <w:t xml:space="preserve">сельсовет Саракташского района Оренбургской области </w:t>
      </w:r>
      <w:r>
        <w:rPr>
          <w:sz w:val="28"/>
          <w:szCs w:val="28"/>
        </w:rPr>
        <w:t>Гусак Александра Николаевича</w:t>
      </w:r>
      <w:r w:rsidRPr="00214493">
        <w:rPr>
          <w:rFonts w:eastAsia="Calibri"/>
          <w:sz w:val="28"/>
          <w:szCs w:val="28"/>
          <w:lang w:eastAsia="en-US"/>
        </w:rPr>
        <w:t xml:space="preserve"> о результатах своей деятельности, деятельности администрации Новосокулакского сельсовета, в том числе о </w:t>
      </w:r>
      <w:r w:rsidRPr="00214493">
        <w:rPr>
          <w:rFonts w:eastAsia="Calibri"/>
          <w:sz w:val="28"/>
          <w:szCs w:val="28"/>
          <w:lang w:eastAsia="en-US"/>
        </w:rPr>
        <w:lastRenderedPageBreak/>
        <w:t>решении вопросов, поставленных Советом депутатов Новосокулакского сельсовета</w:t>
      </w:r>
      <w:r>
        <w:rPr>
          <w:rFonts w:eastAsia="Calibri"/>
          <w:sz w:val="28"/>
          <w:szCs w:val="28"/>
          <w:lang w:eastAsia="en-US"/>
        </w:rPr>
        <w:t xml:space="preserve"> за 2021 год согласно </w:t>
      </w:r>
      <w:r w:rsidRPr="000257F1">
        <w:rPr>
          <w:sz w:val="28"/>
          <w:szCs w:val="28"/>
        </w:rPr>
        <w:t xml:space="preserve"> приложению.</w:t>
      </w:r>
    </w:p>
    <w:p w:rsidR="00B65A9E" w:rsidRPr="000257F1" w:rsidRDefault="00B65A9E" w:rsidP="00B65A9E">
      <w:pPr>
        <w:pStyle w:val="ad"/>
        <w:rPr>
          <w:sz w:val="28"/>
          <w:szCs w:val="28"/>
        </w:rPr>
      </w:pPr>
    </w:p>
    <w:p w:rsidR="00B65A9E" w:rsidRPr="000257F1" w:rsidRDefault="00B65A9E" w:rsidP="00B65A9E">
      <w:pPr>
        <w:pStyle w:val="ad"/>
        <w:rPr>
          <w:sz w:val="28"/>
          <w:szCs w:val="28"/>
        </w:rPr>
      </w:pPr>
      <w:r w:rsidRPr="000257F1">
        <w:rPr>
          <w:sz w:val="28"/>
          <w:szCs w:val="28"/>
        </w:rPr>
        <w:t xml:space="preserve">           2. Признать деятельность главы муниципального образования </w:t>
      </w:r>
      <w:r>
        <w:rPr>
          <w:sz w:val="28"/>
          <w:szCs w:val="28"/>
        </w:rPr>
        <w:t>Новосокулакский</w:t>
      </w:r>
      <w:r w:rsidRPr="000257F1">
        <w:rPr>
          <w:sz w:val="28"/>
          <w:szCs w:val="28"/>
        </w:rPr>
        <w:t xml:space="preserve"> сельсовет Саракташского района Оренбургской области </w:t>
      </w:r>
      <w:r>
        <w:rPr>
          <w:sz w:val="28"/>
          <w:szCs w:val="28"/>
        </w:rPr>
        <w:t>Гусак Александра Николаевича за 2021</w:t>
      </w:r>
      <w:r w:rsidRPr="000257F1">
        <w:rPr>
          <w:sz w:val="28"/>
          <w:szCs w:val="28"/>
        </w:rPr>
        <w:t xml:space="preserve"> год удовлетворительной.</w:t>
      </w:r>
    </w:p>
    <w:p w:rsidR="00B65A9E" w:rsidRDefault="00B65A9E" w:rsidP="00B65A9E">
      <w:pPr>
        <w:pStyle w:val="ad"/>
        <w:rPr>
          <w:sz w:val="28"/>
          <w:szCs w:val="28"/>
        </w:rPr>
      </w:pPr>
    </w:p>
    <w:p w:rsidR="00B65A9E" w:rsidRPr="000257F1" w:rsidRDefault="00B65A9E" w:rsidP="00B65A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3641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3641A">
        <w:rPr>
          <w:sz w:val="28"/>
          <w:szCs w:val="28"/>
        </w:rPr>
        <w:t xml:space="preserve">Поручить главе муниципального образования </w:t>
      </w:r>
      <w:r>
        <w:rPr>
          <w:sz w:val="28"/>
          <w:szCs w:val="28"/>
        </w:rPr>
        <w:t>Новосокулакский сельсовет Саракташского района Оренбур</w:t>
      </w:r>
      <w:r w:rsidRPr="00E3641A">
        <w:rPr>
          <w:sz w:val="28"/>
          <w:szCs w:val="28"/>
        </w:rPr>
        <w:t xml:space="preserve">гской области </w:t>
      </w:r>
      <w:r>
        <w:rPr>
          <w:sz w:val="28"/>
          <w:szCs w:val="28"/>
        </w:rPr>
        <w:t>Гусак Александру Николаевичу</w:t>
      </w:r>
      <w:r w:rsidRPr="00E3641A">
        <w:rPr>
          <w:sz w:val="28"/>
          <w:szCs w:val="28"/>
        </w:rPr>
        <w:t xml:space="preserve"> в ходе осуществления своей деятельности в 202</w:t>
      </w:r>
      <w:r>
        <w:rPr>
          <w:sz w:val="28"/>
          <w:szCs w:val="28"/>
        </w:rPr>
        <w:t>2</w:t>
      </w:r>
      <w:r w:rsidRPr="00E3641A">
        <w:rPr>
          <w:sz w:val="28"/>
          <w:szCs w:val="28"/>
        </w:rPr>
        <w:t xml:space="preserve"> году продолжить работу, направленную на дальнейшее повышение качества жизни жителей </w:t>
      </w:r>
      <w:r>
        <w:rPr>
          <w:sz w:val="28"/>
          <w:szCs w:val="28"/>
        </w:rPr>
        <w:t>сельсовета</w:t>
      </w:r>
      <w:r w:rsidRPr="00E3641A">
        <w:rPr>
          <w:sz w:val="28"/>
          <w:szCs w:val="28"/>
        </w:rPr>
        <w:t xml:space="preserve"> за счёт бесперебойного функционирования всех систем жизнедеятельности и их дальнейшего развития, социальной стабильности.</w:t>
      </w:r>
    </w:p>
    <w:p w:rsidR="00B65A9E" w:rsidRPr="000257F1" w:rsidRDefault="00B65A9E" w:rsidP="00B65A9E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0257F1">
        <w:rPr>
          <w:sz w:val="28"/>
          <w:szCs w:val="28"/>
        </w:rPr>
        <w:t xml:space="preserve">. Контроль за исполнением настоящего решения </w:t>
      </w:r>
      <w:r>
        <w:rPr>
          <w:sz w:val="28"/>
          <w:szCs w:val="28"/>
        </w:rPr>
        <w:t>оставляю за собой</w:t>
      </w:r>
      <w:r w:rsidRPr="000257F1">
        <w:rPr>
          <w:sz w:val="28"/>
          <w:szCs w:val="28"/>
        </w:rPr>
        <w:t xml:space="preserve"> .</w:t>
      </w:r>
    </w:p>
    <w:p w:rsidR="00B65A9E" w:rsidRPr="000257F1" w:rsidRDefault="00B65A9E" w:rsidP="00B65A9E">
      <w:pPr>
        <w:pStyle w:val="ad"/>
        <w:rPr>
          <w:sz w:val="28"/>
          <w:szCs w:val="28"/>
        </w:rPr>
      </w:pPr>
    </w:p>
    <w:p w:rsidR="00B65A9E" w:rsidRPr="000257F1" w:rsidRDefault="00B65A9E" w:rsidP="00B65A9E">
      <w:pPr>
        <w:pStyle w:val="ad"/>
        <w:rPr>
          <w:sz w:val="28"/>
          <w:szCs w:val="28"/>
        </w:rPr>
      </w:pPr>
      <w:r>
        <w:rPr>
          <w:sz w:val="28"/>
          <w:szCs w:val="28"/>
        </w:rPr>
        <w:t>5</w:t>
      </w:r>
      <w:r w:rsidRPr="000257F1">
        <w:rPr>
          <w:sz w:val="28"/>
          <w:szCs w:val="28"/>
        </w:rPr>
        <w:t>. Настоящее решение вступает в силу со дня подписания, подлежит обнародованию на территории сельского поселения и размещению на официальном сайте администрации сельсовета.</w:t>
      </w:r>
    </w:p>
    <w:p w:rsidR="00B65A9E" w:rsidRPr="000257F1" w:rsidRDefault="00B65A9E" w:rsidP="00B65A9E">
      <w:pPr>
        <w:pStyle w:val="ad"/>
        <w:rPr>
          <w:sz w:val="28"/>
          <w:szCs w:val="28"/>
        </w:rPr>
      </w:pPr>
    </w:p>
    <w:p w:rsidR="00B65A9E" w:rsidRPr="000257F1" w:rsidRDefault="00B65A9E" w:rsidP="00B65A9E">
      <w:pPr>
        <w:pStyle w:val="ad"/>
        <w:rPr>
          <w:sz w:val="28"/>
          <w:szCs w:val="28"/>
        </w:rPr>
      </w:pPr>
    </w:p>
    <w:p w:rsidR="00B65A9E" w:rsidRPr="009B596C" w:rsidRDefault="00B65A9E" w:rsidP="00B65A9E">
      <w:pPr>
        <w:pStyle w:val="ad"/>
        <w:rPr>
          <w:sz w:val="28"/>
          <w:szCs w:val="28"/>
        </w:rPr>
      </w:pPr>
      <w:r w:rsidRPr="00B926DE">
        <w:t xml:space="preserve">  </w:t>
      </w:r>
      <w:r w:rsidRPr="009B596C">
        <w:rPr>
          <w:sz w:val="28"/>
          <w:szCs w:val="28"/>
        </w:rPr>
        <w:t xml:space="preserve">Председатель Совета                                               </w:t>
      </w:r>
    </w:p>
    <w:p w:rsidR="00B65A9E" w:rsidRPr="009B596C" w:rsidRDefault="00B65A9E" w:rsidP="00B65A9E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596C">
        <w:rPr>
          <w:sz w:val="28"/>
          <w:szCs w:val="28"/>
        </w:rPr>
        <w:t xml:space="preserve">депутатов сельсовета                                         </w:t>
      </w:r>
      <w:r>
        <w:rPr>
          <w:sz w:val="28"/>
          <w:szCs w:val="28"/>
        </w:rPr>
        <w:t xml:space="preserve">                   Т.М.</w:t>
      </w:r>
      <w:r w:rsidRPr="009B596C">
        <w:rPr>
          <w:sz w:val="28"/>
          <w:szCs w:val="28"/>
        </w:rPr>
        <w:t xml:space="preserve">Ровенских                                       </w:t>
      </w:r>
    </w:p>
    <w:p w:rsidR="00B65A9E" w:rsidRPr="00B926DE" w:rsidRDefault="00B65A9E" w:rsidP="00B65A9E">
      <w:pPr>
        <w:jc w:val="both"/>
        <w:rPr>
          <w:sz w:val="28"/>
          <w:szCs w:val="28"/>
        </w:rPr>
      </w:pPr>
    </w:p>
    <w:p w:rsidR="00B65A9E" w:rsidRPr="000257F1" w:rsidRDefault="00B65A9E" w:rsidP="00B65A9E">
      <w:pPr>
        <w:pStyle w:val="ad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B65A9E" w:rsidRPr="000257F1" w:rsidTr="006368B2">
        <w:tc>
          <w:tcPr>
            <w:tcW w:w="1548" w:type="dxa"/>
          </w:tcPr>
          <w:p w:rsidR="00B65A9E" w:rsidRPr="000257F1" w:rsidRDefault="00B65A9E" w:rsidP="006368B2">
            <w:pPr>
              <w:pStyle w:val="ad"/>
              <w:rPr>
                <w:sz w:val="28"/>
                <w:szCs w:val="28"/>
              </w:rPr>
            </w:pPr>
            <w:r w:rsidRPr="000257F1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B65A9E" w:rsidRPr="000257F1" w:rsidRDefault="00B65A9E" w:rsidP="006368B2">
            <w:pPr>
              <w:pStyle w:val="ad"/>
              <w:rPr>
                <w:sz w:val="28"/>
                <w:szCs w:val="28"/>
              </w:rPr>
            </w:pPr>
            <w:r w:rsidRPr="000257F1">
              <w:rPr>
                <w:sz w:val="28"/>
                <w:szCs w:val="28"/>
              </w:rPr>
              <w:t>администрации сельсовета, постоянным комиссиям, депутатам Совета депутатов сельсовета, руководителям учреждений, предприятий, прокуратуре района, места для обнародования НПА, официальный сайт администрации сельсовета, в дело</w:t>
            </w:r>
          </w:p>
        </w:tc>
      </w:tr>
    </w:tbl>
    <w:p w:rsidR="00B65A9E" w:rsidRPr="000257F1" w:rsidRDefault="00B65A9E" w:rsidP="00B65A9E">
      <w:pPr>
        <w:pStyle w:val="ad"/>
        <w:rPr>
          <w:sz w:val="28"/>
          <w:szCs w:val="28"/>
        </w:rPr>
      </w:pPr>
    </w:p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p w:rsidR="00B65A9E" w:rsidRDefault="00B65A9E"/>
    <w:tbl>
      <w:tblPr>
        <w:tblW w:w="0" w:type="auto"/>
        <w:tblInd w:w="4968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602"/>
      </w:tblGrid>
      <w:tr w:rsidR="00280B12" w:rsidRPr="00B65A9E" w:rsidTr="00170219">
        <w:tblPrEx>
          <w:tblCellMar>
            <w:top w:w="0" w:type="dxa"/>
            <w:bottom w:w="0" w:type="dxa"/>
          </w:tblCellMar>
        </w:tblPrEx>
        <w:tc>
          <w:tcPr>
            <w:tcW w:w="4602" w:type="dxa"/>
          </w:tcPr>
          <w:p w:rsidR="00280B12" w:rsidRPr="00B65A9E" w:rsidRDefault="00280B12" w:rsidP="00280B12">
            <w:pPr>
              <w:keepNext/>
              <w:outlineLvl w:val="0"/>
              <w:rPr>
                <w:sz w:val="28"/>
                <w:szCs w:val="28"/>
              </w:rPr>
            </w:pPr>
            <w:r w:rsidRPr="00B65A9E">
              <w:rPr>
                <w:sz w:val="28"/>
                <w:szCs w:val="28"/>
              </w:rPr>
              <w:lastRenderedPageBreak/>
              <w:t>Приложение</w:t>
            </w:r>
          </w:p>
          <w:p w:rsidR="00280B12" w:rsidRPr="00B65A9E" w:rsidRDefault="00280B12" w:rsidP="00280B12">
            <w:pPr>
              <w:rPr>
                <w:sz w:val="28"/>
                <w:szCs w:val="28"/>
              </w:rPr>
            </w:pPr>
            <w:r w:rsidRPr="00B65A9E">
              <w:rPr>
                <w:sz w:val="28"/>
                <w:szCs w:val="28"/>
              </w:rPr>
              <w:t>к решению Совета депутатов района</w:t>
            </w:r>
          </w:p>
          <w:p w:rsidR="00280B12" w:rsidRPr="00B65A9E" w:rsidRDefault="00280B12" w:rsidP="009D1303">
            <w:pPr>
              <w:rPr>
                <w:sz w:val="24"/>
                <w:szCs w:val="24"/>
              </w:rPr>
            </w:pPr>
            <w:r w:rsidRPr="00B65A9E">
              <w:rPr>
                <w:sz w:val="28"/>
                <w:szCs w:val="28"/>
              </w:rPr>
              <w:t xml:space="preserve">от </w:t>
            </w:r>
            <w:r w:rsidR="009D1303" w:rsidRPr="00B65A9E">
              <w:rPr>
                <w:sz w:val="28"/>
                <w:szCs w:val="28"/>
              </w:rPr>
              <w:t>18</w:t>
            </w:r>
            <w:r w:rsidRPr="00B65A9E">
              <w:rPr>
                <w:sz w:val="28"/>
                <w:szCs w:val="28"/>
              </w:rPr>
              <w:t xml:space="preserve"> февраля 202</w:t>
            </w:r>
            <w:r w:rsidR="009D1303" w:rsidRPr="00B65A9E">
              <w:rPr>
                <w:sz w:val="28"/>
                <w:szCs w:val="28"/>
              </w:rPr>
              <w:t>2</w:t>
            </w:r>
            <w:r w:rsidRPr="00B65A9E">
              <w:rPr>
                <w:sz w:val="28"/>
                <w:szCs w:val="28"/>
              </w:rPr>
              <w:t xml:space="preserve"> года №</w:t>
            </w:r>
            <w:r w:rsidRPr="00B65A9E">
              <w:rPr>
                <w:sz w:val="24"/>
                <w:szCs w:val="24"/>
              </w:rPr>
              <w:t xml:space="preserve"> </w:t>
            </w:r>
            <w:r w:rsidR="009D1303" w:rsidRPr="00B65A9E">
              <w:rPr>
                <w:sz w:val="24"/>
                <w:szCs w:val="24"/>
              </w:rPr>
              <w:t>48</w:t>
            </w:r>
          </w:p>
        </w:tc>
      </w:tr>
    </w:tbl>
    <w:p w:rsidR="00556038" w:rsidRPr="007D66EB" w:rsidRDefault="00556038" w:rsidP="00565A7F">
      <w:pPr>
        <w:widowControl w:val="0"/>
        <w:rPr>
          <w:bCs/>
          <w:sz w:val="28"/>
          <w:szCs w:val="28"/>
        </w:rPr>
      </w:pPr>
    </w:p>
    <w:p w:rsidR="00556038" w:rsidRDefault="00280B12" w:rsidP="00280B12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280B12" w:rsidRPr="007D66EB" w:rsidRDefault="00DB7F5B" w:rsidP="00280B12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0F5480">
        <w:rPr>
          <w:bCs/>
          <w:sz w:val="28"/>
          <w:szCs w:val="28"/>
        </w:rPr>
        <w:t>лавы муниципального образования</w:t>
      </w:r>
      <w:r w:rsidR="000E3BB0">
        <w:rPr>
          <w:bCs/>
          <w:sz w:val="28"/>
          <w:szCs w:val="28"/>
        </w:rPr>
        <w:t xml:space="preserve"> Новосокулакский сельсовет  Саракташского</w:t>
      </w:r>
      <w:r w:rsidR="000F5480">
        <w:rPr>
          <w:bCs/>
          <w:sz w:val="28"/>
          <w:szCs w:val="28"/>
        </w:rPr>
        <w:t xml:space="preserve"> район</w:t>
      </w:r>
      <w:r w:rsidR="000E3BB0">
        <w:rPr>
          <w:bCs/>
          <w:sz w:val="28"/>
          <w:szCs w:val="28"/>
        </w:rPr>
        <w:t>а</w:t>
      </w:r>
      <w:r w:rsidR="000F5480">
        <w:rPr>
          <w:bCs/>
          <w:sz w:val="28"/>
          <w:szCs w:val="28"/>
        </w:rPr>
        <w:t xml:space="preserve"> Оренбургской области о результатах своей деятельности, деятельности администрации </w:t>
      </w:r>
      <w:r w:rsidR="000E3BB0">
        <w:rPr>
          <w:bCs/>
          <w:sz w:val="28"/>
          <w:szCs w:val="28"/>
        </w:rPr>
        <w:t>сельсовета</w:t>
      </w:r>
      <w:r w:rsidR="000F5480">
        <w:rPr>
          <w:bCs/>
          <w:sz w:val="28"/>
          <w:szCs w:val="28"/>
        </w:rPr>
        <w:t xml:space="preserve">, в том числе о решении вопросов, поставленных Советом депутатов </w:t>
      </w:r>
      <w:r w:rsidR="000E3BB0">
        <w:rPr>
          <w:bCs/>
          <w:sz w:val="28"/>
          <w:szCs w:val="28"/>
        </w:rPr>
        <w:t>сельсовета</w:t>
      </w:r>
      <w:r w:rsidR="000F5480">
        <w:rPr>
          <w:bCs/>
          <w:sz w:val="28"/>
          <w:szCs w:val="28"/>
        </w:rPr>
        <w:t xml:space="preserve"> </w:t>
      </w:r>
      <w:r w:rsidR="00280B12">
        <w:rPr>
          <w:bCs/>
          <w:sz w:val="28"/>
          <w:szCs w:val="28"/>
        </w:rPr>
        <w:t>за 20</w:t>
      </w:r>
      <w:r w:rsidR="000E3BB0">
        <w:rPr>
          <w:bCs/>
          <w:sz w:val="28"/>
          <w:szCs w:val="28"/>
        </w:rPr>
        <w:t>21</w:t>
      </w:r>
      <w:r w:rsidR="00280B12">
        <w:rPr>
          <w:bCs/>
          <w:sz w:val="28"/>
          <w:szCs w:val="28"/>
        </w:rPr>
        <w:t xml:space="preserve"> год</w:t>
      </w:r>
    </w:p>
    <w:p w:rsidR="00565A7F" w:rsidRDefault="00565A7F" w:rsidP="00565A7F"/>
    <w:p w:rsidR="0017187F" w:rsidRDefault="0017187F" w:rsidP="00565A7F"/>
    <w:p w:rsidR="00957779" w:rsidRDefault="00957779" w:rsidP="00957779">
      <w:pPr>
        <w:jc w:val="both"/>
        <w:rPr>
          <w:sz w:val="28"/>
          <w:szCs w:val="28"/>
        </w:rPr>
      </w:pPr>
      <w:r w:rsidRPr="00957779">
        <w:rPr>
          <w:sz w:val="28"/>
          <w:szCs w:val="28"/>
        </w:rPr>
        <w:t xml:space="preserve">        В соответствии с действующим законодательством и Уставом муниципального образования </w:t>
      </w:r>
      <w:r w:rsidR="000E3BB0">
        <w:rPr>
          <w:sz w:val="28"/>
          <w:szCs w:val="28"/>
        </w:rPr>
        <w:t xml:space="preserve">Новосокулакский сельсовет </w:t>
      </w:r>
      <w:r w:rsidRPr="00957779">
        <w:rPr>
          <w:sz w:val="28"/>
          <w:szCs w:val="28"/>
        </w:rPr>
        <w:t xml:space="preserve"> обращаюсь к вам с отчётом о резуль</w:t>
      </w:r>
      <w:r w:rsidR="000E3BB0">
        <w:rPr>
          <w:sz w:val="28"/>
          <w:szCs w:val="28"/>
        </w:rPr>
        <w:t>татах нашей деятельности за 2021</w:t>
      </w:r>
      <w:r w:rsidRPr="00957779">
        <w:rPr>
          <w:sz w:val="28"/>
          <w:szCs w:val="28"/>
        </w:rPr>
        <w:t xml:space="preserve"> год.</w:t>
      </w:r>
    </w:p>
    <w:p w:rsidR="00C60824" w:rsidRPr="009B596C" w:rsidRDefault="00C60824" w:rsidP="00C60824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     На территории Новосокулакского сельсовета зарегистрировано </w:t>
      </w:r>
      <w:r>
        <w:rPr>
          <w:sz w:val="28"/>
          <w:szCs w:val="28"/>
        </w:rPr>
        <w:t>476</w:t>
      </w:r>
      <w:r w:rsidRPr="009B596C">
        <w:rPr>
          <w:sz w:val="28"/>
          <w:szCs w:val="28"/>
        </w:rPr>
        <w:t xml:space="preserve"> человека. В селе Новосокулак -</w:t>
      </w:r>
      <w:r>
        <w:rPr>
          <w:sz w:val="28"/>
          <w:szCs w:val="28"/>
        </w:rPr>
        <w:t>460 человек , в селе Ислаевка 16</w:t>
      </w:r>
      <w:r w:rsidRPr="009B596C">
        <w:rPr>
          <w:sz w:val="28"/>
          <w:szCs w:val="28"/>
        </w:rPr>
        <w:t xml:space="preserve"> человек.</w:t>
      </w:r>
    </w:p>
    <w:p w:rsidR="00C60824" w:rsidRPr="009B596C" w:rsidRDefault="00C60824" w:rsidP="00C60824">
      <w:pPr>
        <w:rPr>
          <w:b/>
          <w:sz w:val="28"/>
          <w:szCs w:val="28"/>
        </w:rPr>
      </w:pPr>
      <w:r w:rsidRPr="009B596C">
        <w:rPr>
          <w:sz w:val="28"/>
          <w:szCs w:val="28"/>
        </w:rPr>
        <w:t xml:space="preserve">              За 202</w:t>
      </w:r>
      <w:r>
        <w:rPr>
          <w:sz w:val="28"/>
          <w:szCs w:val="28"/>
        </w:rPr>
        <w:t>1</w:t>
      </w:r>
      <w:r w:rsidRPr="009B596C">
        <w:rPr>
          <w:sz w:val="28"/>
          <w:szCs w:val="28"/>
        </w:rPr>
        <w:t xml:space="preserve"> год по администрации сельсовета смертность превысила рождаемость :</w:t>
      </w:r>
    </w:p>
    <w:p w:rsidR="00C60824" w:rsidRPr="009B596C" w:rsidRDefault="00C60824" w:rsidP="00C60824">
      <w:pPr>
        <w:rPr>
          <w:b/>
          <w:sz w:val="28"/>
          <w:szCs w:val="28"/>
        </w:rPr>
      </w:pPr>
      <w:r w:rsidRPr="009B596C">
        <w:rPr>
          <w:b/>
          <w:sz w:val="28"/>
          <w:szCs w:val="28"/>
        </w:rPr>
        <w:t xml:space="preserve">      родилось </w:t>
      </w:r>
      <w:r>
        <w:rPr>
          <w:b/>
          <w:sz w:val="28"/>
          <w:szCs w:val="28"/>
        </w:rPr>
        <w:t>2</w:t>
      </w:r>
      <w:r w:rsidRPr="009B596C">
        <w:rPr>
          <w:b/>
          <w:sz w:val="28"/>
          <w:szCs w:val="28"/>
        </w:rPr>
        <w:t xml:space="preserve"> ребенка , умерло </w:t>
      </w:r>
      <w:r>
        <w:rPr>
          <w:b/>
          <w:sz w:val="28"/>
          <w:szCs w:val="28"/>
        </w:rPr>
        <w:t>10</w:t>
      </w:r>
      <w:r w:rsidRPr="009B596C">
        <w:rPr>
          <w:b/>
          <w:sz w:val="28"/>
          <w:szCs w:val="28"/>
        </w:rPr>
        <w:t xml:space="preserve"> человек </w:t>
      </w:r>
    </w:p>
    <w:p w:rsidR="00C60824" w:rsidRPr="009B596C" w:rsidRDefault="00C60824" w:rsidP="00C60824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На воинском учете состоит 123 человека , ветеранов ВОВ 1 человек </w:t>
      </w:r>
    </w:p>
    <w:p w:rsidR="00C60824" w:rsidRPr="009B596C" w:rsidRDefault="00C60824" w:rsidP="00C60824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       В ходе в</w:t>
      </w:r>
      <w:r>
        <w:rPr>
          <w:sz w:val="28"/>
          <w:szCs w:val="28"/>
        </w:rPr>
        <w:t>есеннего и осеннего призыва 2021</w:t>
      </w:r>
      <w:r w:rsidRPr="009B596C">
        <w:rPr>
          <w:sz w:val="28"/>
          <w:szCs w:val="28"/>
        </w:rPr>
        <w:t xml:space="preserve"> года призвано в ряды РА 2</w:t>
      </w:r>
      <w:r>
        <w:rPr>
          <w:sz w:val="28"/>
          <w:szCs w:val="28"/>
        </w:rPr>
        <w:t xml:space="preserve"> </w:t>
      </w:r>
      <w:r w:rsidRPr="009B596C">
        <w:rPr>
          <w:sz w:val="28"/>
          <w:szCs w:val="28"/>
        </w:rPr>
        <w:t>человек.</w:t>
      </w:r>
    </w:p>
    <w:p w:rsidR="00C60824" w:rsidRPr="00957779" w:rsidRDefault="00C60824" w:rsidP="00C60824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 Поставлено на первичный воинский учет </w:t>
      </w:r>
      <w:r>
        <w:rPr>
          <w:sz w:val="28"/>
          <w:szCs w:val="28"/>
        </w:rPr>
        <w:t>8 человек</w:t>
      </w:r>
      <w:r w:rsidRPr="009B596C">
        <w:rPr>
          <w:sz w:val="28"/>
          <w:szCs w:val="28"/>
        </w:rPr>
        <w:t>.</w:t>
      </w:r>
    </w:p>
    <w:p w:rsidR="00957779" w:rsidRPr="00957779" w:rsidRDefault="000E3BB0" w:rsidP="004810EF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Как и к</w:t>
      </w:r>
      <w:r w:rsidR="00957779" w:rsidRPr="00957779">
        <w:rPr>
          <w:sz w:val="28"/>
          <w:szCs w:val="28"/>
        </w:rPr>
        <w:t xml:space="preserve">аждый  год </w:t>
      </w:r>
      <w:r>
        <w:rPr>
          <w:sz w:val="28"/>
          <w:szCs w:val="28"/>
        </w:rPr>
        <w:t xml:space="preserve"> 2021 год не стал исключением и </w:t>
      </w:r>
      <w:r w:rsidR="00957779" w:rsidRPr="00957779">
        <w:rPr>
          <w:sz w:val="28"/>
          <w:szCs w:val="28"/>
        </w:rPr>
        <w:t>прин</w:t>
      </w:r>
      <w:r>
        <w:rPr>
          <w:sz w:val="28"/>
          <w:szCs w:val="28"/>
        </w:rPr>
        <w:t xml:space="preserve">ес </w:t>
      </w:r>
      <w:r w:rsidR="00957779" w:rsidRPr="00957779">
        <w:rPr>
          <w:sz w:val="28"/>
          <w:szCs w:val="28"/>
        </w:rPr>
        <w:t xml:space="preserve">в жизнь </w:t>
      </w:r>
      <w:r>
        <w:rPr>
          <w:sz w:val="28"/>
          <w:szCs w:val="28"/>
        </w:rPr>
        <w:t xml:space="preserve">населения Новосокулакского сельсовета свои </w:t>
      </w:r>
      <w:r w:rsidR="00957779" w:rsidRPr="00957779">
        <w:rPr>
          <w:sz w:val="28"/>
          <w:szCs w:val="28"/>
        </w:rPr>
        <w:t xml:space="preserve"> изменения. </w:t>
      </w:r>
      <w:r w:rsidR="00957779" w:rsidRPr="00957779">
        <w:rPr>
          <w:sz w:val="28"/>
          <w:szCs w:val="28"/>
          <w:lang w:bidi="ru-RU"/>
        </w:rPr>
        <w:t>В прошедшем году мы, также как и</w:t>
      </w:r>
      <w:r w:rsidR="00C60824">
        <w:rPr>
          <w:sz w:val="28"/>
          <w:szCs w:val="28"/>
          <w:lang w:bidi="ru-RU"/>
        </w:rPr>
        <w:t xml:space="preserve"> район и об</w:t>
      </w:r>
      <w:r w:rsidR="00957779" w:rsidRPr="00957779">
        <w:rPr>
          <w:sz w:val="28"/>
          <w:szCs w:val="28"/>
          <w:lang w:bidi="ru-RU"/>
        </w:rPr>
        <w:t xml:space="preserve">ласть, вся Россия, весь мир, </w:t>
      </w:r>
      <w:r w:rsidR="00C60824">
        <w:rPr>
          <w:sz w:val="28"/>
          <w:szCs w:val="28"/>
          <w:lang w:bidi="ru-RU"/>
        </w:rPr>
        <w:t xml:space="preserve">продолжали работать в условиях борьбы, недопущения и предупреждения </w:t>
      </w:r>
      <w:r w:rsidR="00957779" w:rsidRPr="00957779">
        <w:rPr>
          <w:sz w:val="28"/>
          <w:szCs w:val="28"/>
          <w:lang w:bidi="ru-RU"/>
        </w:rPr>
        <w:t xml:space="preserve"> эпидемией новой коронавирусной инфекцией.</w:t>
      </w:r>
    </w:p>
    <w:p w:rsidR="00957779" w:rsidRPr="00957779" w:rsidRDefault="00957779" w:rsidP="004810EF">
      <w:pPr>
        <w:ind w:firstLine="709"/>
        <w:jc w:val="both"/>
        <w:rPr>
          <w:sz w:val="28"/>
          <w:szCs w:val="28"/>
        </w:rPr>
      </w:pPr>
      <w:r w:rsidRPr="00957779">
        <w:rPr>
          <w:sz w:val="28"/>
          <w:szCs w:val="28"/>
          <w:lang w:bidi="ru-RU"/>
        </w:rPr>
        <w:t xml:space="preserve">Пандемия внесла серьезные коррективы в жизнь жителей </w:t>
      </w:r>
      <w:r w:rsidR="000E3BB0">
        <w:rPr>
          <w:sz w:val="28"/>
          <w:szCs w:val="28"/>
          <w:lang w:bidi="ru-RU"/>
        </w:rPr>
        <w:t>сельсовета</w:t>
      </w:r>
      <w:r w:rsidRPr="00957779">
        <w:rPr>
          <w:sz w:val="28"/>
          <w:szCs w:val="28"/>
          <w:lang w:bidi="ru-RU"/>
        </w:rPr>
        <w:t xml:space="preserve"> всех возрастов, но, вместе с тем, </w:t>
      </w:r>
      <w:r w:rsidR="000E3BB0">
        <w:rPr>
          <w:sz w:val="28"/>
          <w:szCs w:val="28"/>
          <w:lang w:bidi="ru-RU"/>
        </w:rPr>
        <w:t>мы старались решать возникающие вопросы и проблемы .</w:t>
      </w:r>
    </w:p>
    <w:p w:rsidR="00957779" w:rsidRPr="00957779" w:rsidRDefault="00957779" w:rsidP="0095777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7779">
        <w:rPr>
          <w:color w:val="000000"/>
          <w:sz w:val="28"/>
          <w:szCs w:val="28"/>
        </w:rPr>
        <w:t xml:space="preserve">        Администрация </w:t>
      </w:r>
      <w:r w:rsidR="000E3BB0">
        <w:rPr>
          <w:color w:val="000000"/>
          <w:sz w:val="28"/>
          <w:szCs w:val="28"/>
        </w:rPr>
        <w:t xml:space="preserve">сельсовета </w:t>
      </w:r>
      <w:r w:rsidRPr="00957779">
        <w:rPr>
          <w:color w:val="000000"/>
          <w:sz w:val="28"/>
          <w:szCs w:val="28"/>
        </w:rPr>
        <w:t xml:space="preserve"> осуществляет свою деятельность в рамках полномочий органов местного самоуправления по решению вопросов местного значения, определённых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957779" w:rsidRPr="00957779" w:rsidRDefault="00957779" w:rsidP="0019441D">
      <w:pPr>
        <w:jc w:val="both"/>
        <w:rPr>
          <w:sz w:val="28"/>
          <w:szCs w:val="28"/>
          <w:lang w:bidi="ru-RU"/>
        </w:rPr>
      </w:pPr>
      <w:r w:rsidRPr="00957779">
        <w:rPr>
          <w:rFonts w:eastAsia="Calibri"/>
          <w:sz w:val="28"/>
          <w:szCs w:val="28"/>
          <w:lang w:eastAsia="en-US"/>
        </w:rPr>
        <w:t xml:space="preserve">        </w:t>
      </w:r>
      <w:r w:rsidRPr="00957779">
        <w:rPr>
          <w:sz w:val="28"/>
          <w:szCs w:val="28"/>
        </w:rPr>
        <w:t xml:space="preserve">         Главное общественно-политическое событие прошедшего года </w:t>
      </w:r>
      <w:r w:rsidR="0019441D">
        <w:rPr>
          <w:sz w:val="28"/>
          <w:szCs w:val="28"/>
        </w:rPr>
        <w:t>–</w:t>
      </w:r>
      <w:r w:rsidRPr="00957779">
        <w:rPr>
          <w:sz w:val="28"/>
          <w:szCs w:val="28"/>
        </w:rPr>
        <w:t xml:space="preserve"> </w:t>
      </w:r>
      <w:r w:rsidR="0019441D">
        <w:rPr>
          <w:sz w:val="28"/>
          <w:szCs w:val="28"/>
        </w:rPr>
        <w:t>выборы депутатов Законодательного Собрания и Госдумы .</w:t>
      </w:r>
    </w:p>
    <w:p w:rsidR="00957779" w:rsidRPr="00957779" w:rsidRDefault="00957779" w:rsidP="004810EF">
      <w:pPr>
        <w:widowControl w:val="0"/>
        <w:suppressAutoHyphens/>
        <w:autoSpaceDN w:val="0"/>
        <w:jc w:val="both"/>
        <w:textAlignment w:val="baseline"/>
        <w:rPr>
          <w:sz w:val="28"/>
          <w:szCs w:val="28"/>
        </w:rPr>
      </w:pPr>
      <w:r w:rsidRPr="00957779">
        <w:rPr>
          <w:sz w:val="28"/>
          <w:szCs w:val="28"/>
          <w:lang w:bidi="ru-RU"/>
        </w:rPr>
        <w:t xml:space="preserve">        Местная избирательная кампания прошла на </w:t>
      </w:r>
      <w:r w:rsidR="0019441D">
        <w:rPr>
          <w:sz w:val="28"/>
          <w:szCs w:val="28"/>
          <w:lang w:bidi="ru-RU"/>
        </w:rPr>
        <w:t xml:space="preserve">высоком организационном уровне, </w:t>
      </w:r>
      <w:r w:rsidR="0019441D" w:rsidRPr="009B596C">
        <w:rPr>
          <w:sz w:val="28"/>
          <w:szCs w:val="28"/>
        </w:rPr>
        <w:t>явка составила  60  процентов</w:t>
      </w:r>
      <w:r w:rsidR="0019441D">
        <w:rPr>
          <w:sz w:val="28"/>
          <w:szCs w:val="28"/>
        </w:rPr>
        <w:t>.</w:t>
      </w:r>
    </w:p>
    <w:p w:rsidR="00957779" w:rsidRPr="00957779" w:rsidRDefault="004810EF" w:rsidP="00481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441D">
        <w:rPr>
          <w:sz w:val="28"/>
          <w:szCs w:val="28"/>
        </w:rPr>
        <w:t>В 2021</w:t>
      </w:r>
      <w:r w:rsidR="00957779" w:rsidRPr="00957779">
        <w:rPr>
          <w:sz w:val="28"/>
          <w:szCs w:val="28"/>
        </w:rPr>
        <w:t xml:space="preserve"> году, как и в предыдущие годы, работа органов местного самоуправления повышение качества жизни населения.</w:t>
      </w:r>
    </w:p>
    <w:p w:rsidR="00957779" w:rsidRPr="00957779" w:rsidRDefault="00957779" w:rsidP="0019441D">
      <w:pPr>
        <w:jc w:val="both"/>
        <w:rPr>
          <w:sz w:val="28"/>
          <w:szCs w:val="28"/>
        </w:rPr>
      </w:pPr>
      <w:r w:rsidRPr="00957779">
        <w:rPr>
          <w:sz w:val="28"/>
          <w:szCs w:val="28"/>
        </w:rPr>
        <w:t xml:space="preserve">        </w:t>
      </w:r>
    </w:p>
    <w:p w:rsidR="0019441D" w:rsidRPr="009B596C" w:rsidRDefault="0019441D" w:rsidP="0019441D">
      <w:pPr>
        <w:rPr>
          <w:sz w:val="28"/>
          <w:szCs w:val="28"/>
        </w:rPr>
      </w:pPr>
      <w:r>
        <w:rPr>
          <w:sz w:val="28"/>
          <w:szCs w:val="28"/>
        </w:rPr>
        <w:t xml:space="preserve">     В 2021</w:t>
      </w:r>
      <w:r w:rsidRPr="009B596C">
        <w:rPr>
          <w:sz w:val="28"/>
          <w:szCs w:val="28"/>
        </w:rPr>
        <w:t xml:space="preserve"> году доходная часть администрации Новосок</w:t>
      </w:r>
      <w:r>
        <w:rPr>
          <w:sz w:val="28"/>
          <w:szCs w:val="28"/>
        </w:rPr>
        <w:t>улакского сельсовета составила 3</w:t>
      </w:r>
      <w:r w:rsidRPr="009B596C">
        <w:rPr>
          <w:sz w:val="28"/>
          <w:szCs w:val="28"/>
        </w:rPr>
        <w:t xml:space="preserve"> млн.</w:t>
      </w:r>
      <w:r>
        <w:rPr>
          <w:sz w:val="28"/>
          <w:szCs w:val="28"/>
        </w:rPr>
        <w:t>537</w:t>
      </w:r>
      <w:r w:rsidRPr="009B596C">
        <w:rPr>
          <w:sz w:val="28"/>
          <w:szCs w:val="28"/>
        </w:rPr>
        <w:t xml:space="preserve"> тыс </w:t>
      </w:r>
      <w:r>
        <w:rPr>
          <w:sz w:val="28"/>
          <w:szCs w:val="28"/>
        </w:rPr>
        <w:t>237</w:t>
      </w:r>
      <w:r w:rsidRPr="009B596C">
        <w:rPr>
          <w:sz w:val="28"/>
          <w:szCs w:val="28"/>
        </w:rPr>
        <w:t xml:space="preserve"> руб,</w:t>
      </w:r>
      <w:r>
        <w:rPr>
          <w:sz w:val="28"/>
          <w:szCs w:val="28"/>
        </w:rPr>
        <w:t xml:space="preserve">80 ком </w:t>
      </w:r>
      <w:r w:rsidRPr="009B596C">
        <w:rPr>
          <w:sz w:val="28"/>
          <w:szCs w:val="28"/>
        </w:rPr>
        <w:t xml:space="preserve"> из них</w:t>
      </w:r>
    </w:p>
    <w:p w:rsidR="0019441D" w:rsidRPr="001B0528" w:rsidRDefault="0019441D" w:rsidP="0019441D">
      <w:pPr>
        <w:pStyle w:val="ad"/>
        <w:rPr>
          <w:sz w:val="28"/>
          <w:szCs w:val="28"/>
        </w:rPr>
      </w:pPr>
      <w:r w:rsidRPr="009B596C">
        <w:lastRenderedPageBreak/>
        <w:t xml:space="preserve"> </w:t>
      </w:r>
      <w:r w:rsidRPr="001B0528">
        <w:rPr>
          <w:sz w:val="28"/>
          <w:szCs w:val="28"/>
        </w:rPr>
        <w:t xml:space="preserve">налоговые доходы  2 млн </w:t>
      </w:r>
      <w:r>
        <w:rPr>
          <w:sz w:val="28"/>
          <w:szCs w:val="28"/>
        </w:rPr>
        <w:t>457</w:t>
      </w:r>
      <w:r w:rsidRPr="001B0528">
        <w:rPr>
          <w:sz w:val="28"/>
          <w:szCs w:val="28"/>
        </w:rPr>
        <w:t xml:space="preserve"> тыс </w:t>
      </w:r>
      <w:r>
        <w:rPr>
          <w:sz w:val="28"/>
          <w:szCs w:val="28"/>
        </w:rPr>
        <w:t>237</w:t>
      </w:r>
      <w:r w:rsidRPr="001B0528">
        <w:rPr>
          <w:sz w:val="28"/>
          <w:szCs w:val="28"/>
        </w:rPr>
        <w:t xml:space="preserve"> руб</w:t>
      </w:r>
      <w:r>
        <w:rPr>
          <w:sz w:val="28"/>
          <w:szCs w:val="28"/>
        </w:rPr>
        <w:t>,80 коп</w:t>
      </w:r>
    </w:p>
    <w:p w:rsidR="0019441D" w:rsidRPr="001B0528" w:rsidRDefault="0019441D" w:rsidP="0019441D">
      <w:pPr>
        <w:pStyle w:val="ad"/>
        <w:rPr>
          <w:sz w:val="28"/>
          <w:szCs w:val="28"/>
        </w:rPr>
      </w:pPr>
      <w:r w:rsidRPr="001B0528">
        <w:rPr>
          <w:sz w:val="28"/>
          <w:szCs w:val="28"/>
        </w:rPr>
        <w:t xml:space="preserve">безвозмездные поступления – </w:t>
      </w:r>
      <w:r>
        <w:rPr>
          <w:sz w:val="28"/>
          <w:szCs w:val="28"/>
        </w:rPr>
        <w:t>1</w:t>
      </w:r>
      <w:r w:rsidRPr="001B0528">
        <w:rPr>
          <w:sz w:val="28"/>
          <w:szCs w:val="28"/>
        </w:rPr>
        <w:t xml:space="preserve"> млн.8</w:t>
      </w:r>
      <w:r>
        <w:rPr>
          <w:sz w:val="28"/>
          <w:szCs w:val="28"/>
        </w:rPr>
        <w:t>0</w:t>
      </w:r>
      <w:r w:rsidRPr="001B0528">
        <w:rPr>
          <w:sz w:val="28"/>
          <w:szCs w:val="28"/>
        </w:rPr>
        <w:t xml:space="preserve"> тыс.руб</w:t>
      </w:r>
    </w:p>
    <w:p w:rsidR="0019441D" w:rsidRPr="001B0528" w:rsidRDefault="0019441D" w:rsidP="0019441D">
      <w:pPr>
        <w:pStyle w:val="ad"/>
        <w:rPr>
          <w:sz w:val="28"/>
          <w:szCs w:val="28"/>
        </w:rPr>
      </w:pPr>
      <w:r w:rsidRPr="001B0528">
        <w:rPr>
          <w:sz w:val="28"/>
          <w:szCs w:val="28"/>
        </w:rPr>
        <w:t xml:space="preserve">расходы составили </w:t>
      </w:r>
      <w:r>
        <w:rPr>
          <w:sz w:val="28"/>
          <w:szCs w:val="28"/>
        </w:rPr>
        <w:t>4</w:t>
      </w:r>
      <w:r w:rsidRPr="001B0528">
        <w:rPr>
          <w:sz w:val="28"/>
          <w:szCs w:val="28"/>
        </w:rPr>
        <w:t xml:space="preserve"> млн </w:t>
      </w:r>
      <w:r>
        <w:rPr>
          <w:sz w:val="28"/>
          <w:szCs w:val="28"/>
        </w:rPr>
        <w:t>426</w:t>
      </w:r>
      <w:r w:rsidRPr="001B0528">
        <w:rPr>
          <w:sz w:val="28"/>
          <w:szCs w:val="28"/>
        </w:rPr>
        <w:t xml:space="preserve"> тыс.</w:t>
      </w:r>
      <w:r>
        <w:rPr>
          <w:sz w:val="28"/>
          <w:szCs w:val="28"/>
        </w:rPr>
        <w:t>457</w:t>
      </w:r>
      <w:r w:rsidRPr="001B0528">
        <w:rPr>
          <w:sz w:val="28"/>
          <w:szCs w:val="28"/>
        </w:rPr>
        <w:t>руб.</w:t>
      </w:r>
      <w:r>
        <w:rPr>
          <w:sz w:val="28"/>
          <w:szCs w:val="28"/>
        </w:rPr>
        <w:t>09 коп.</w:t>
      </w:r>
    </w:p>
    <w:p w:rsidR="0019441D" w:rsidRPr="001B0528" w:rsidRDefault="0019441D" w:rsidP="0019441D">
      <w:pPr>
        <w:pStyle w:val="ad"/>
        <w:rPr>
          <w:sz w:val="28"/>
          <w:szCs w:val="28"/>
        </w:rPr>
      </w:pPr>
      <w:r w:rsidRPr="001B0528">
        <w:rPr>
          <w:sz w:val="28"/>
          <w:szCs w:val="28"/>
        </w:rPr>
        <w:t>собираемость земельного налога составила</w:t>
      </w:r>
      <w:r>
        <w:rPr>
          <w:sz w:val="28"/>
          <w:szCs w:val="28"/>
        </w:rPr>
        <w:t xml:space="preserve"> 481</w:t>
      </w:r>
      <w:r w:rsidRPr="001B0528">
        <w:rPr>
          <w:sz w:val="28"/>
          <w:szCs w:val="28"/>
        </w:rPr>
        <w:t xml:space="preserve"> тыс </w:t>
      </w:r>
      <w:r>
        <w:rPr>
          <w:sz w:val="28"/>
          <w:szCs w:val="28"/>
        </w:rPr>
        <w:t>333</w:t>
      </w:r>
      <w:r w:rsidRPr="001B0528">
        <w:rPr>
          <w:sz w:val="28"/>
          <w:szCs w:val="28"/>
        </w:rPr>
        <w:t xml:space="preserve"> руб,</w:t>
      </w:r>
      <w:r>
        <w:rPr>
          <w:sz w:val="28"/>
          <w:szCs w:val="28"/>
        </w:rPr>
        <w:t xml:space="preserve">32 коп., </w:t>
      </w:r>
      <w:r w:rsidRPr="001B0528">
        <w:rPr>
          <w:sz w:val="28"/>
          <w:szCs w:val="28"/>
        </w:rPr>
        <w:t xml:space="preserve"> что составляет </w:t>
      </w:r>
      <w:r>
        <w:rPr>
          <w:sz w:val="28"/>
          <w:szCs w:val="28"/>
        </w:rPr>
        <w:t>82,8</w:t>
      </w:r>
      <w:r w:rsidRPr="001B0528">
        <w:rPr>
          <w:sz w:val="28"/>
          <w:szCs w:val="28"/>
        </w:rPr>
        <w:t xml:space="preserve"> процентов от плана .</w:t>
      </w:r>
    </w:p>
    <w:p w:rsidR="0019441D" w:rsidRPr="001B0528" w:rsidRDefault="0019441D" w:rsidP="0019441D">
      <w:pPr>
        <w:pStyle w:val="ad"/>
        <w:rPr>
          <w:sz w:val="28"/>
          <w:szCs w:val="28"/>
        </w:rPr>
      </w:pPr>
      <w:r w:rsidRPr="001B0528">
        <w:rPr>
          <w:sz w:val="28"/>
          <w:szCs w:val="28"/>
        </w:rPr>
        <w:t>НДФЛ – 1млн 10</w:t>
      </w:r>
      <w:r>
        <w:rPr>
          <w:sz w:val="28"/>
          <w:szCs w:val="28"/>
        </w:rPr>
        <w:t>2</w:t>
      </w:r>
      <w:r w:rsidRPr="001B0528">
        <w:rPr>
          <w:sz w:val="28"/>
          <w:szCs w:val="28"/>
        </w:rPr>
        <w:t>тыс.6</w:t>
      </w:r>
      <w:r>
        <w:rPr>
          <w:sz w:val="28"/>
          <w:szCs w:val="28"/>
        </w:rPr>
        <w:t>31</w:t>
      </w:r>
      <w:r w:rsidRPr="001B0528">
        <w:rPr>
          <w:sz w:val="28"/>
          <w:szCs w:val="28"/>
        </w:rPr>
        <w:t xml:space="preserve"> руб.</w:t>
      </w:r>
      <w:r>
        <w:rPr>
          <w:sz w:val="28"/>
          <w:szCs w:val="28"/>
        </w:rPr>
        <w:t>78 коп –</w:t>
      </w:r>
      <w:r w:rsidRPr="001B0528">
        <w:rPr>
          <w:sz w:val="28"/>
          <w:szCs w:val="28"/>
        </w:rPr>
        <w:t xml:space="preserve"> </w:t>
      </w:r>
      <w:r>
        <w:rPr>
          <w:sz w:val="28"/>
          <w:szCs w:val="28"/>
        </w:rPr>
        <w:t>98,9</w:t>
      </w:r>
      <w:r w:rsidRPr="001B0528">
        <w:rPr>
          <w:sz w:val="28"/>
          <w:szCs w:val="28"/>
        </w:rPr>
        <w:t xml:space="preserve"> процентов </w:t>
      </w:r>
    </w:p>
    <w:p w:rsidR="0019441D" w:rsidRPr="001B0528" w:rsidRDefault="0019441D" w:rsidP="0019441D">
      <w:pPr>
        <w:pStyle w:val="ad"/>
        <w:rPr>
          <w:sz w:val="28"/>
          <w:szCs w:val="28"/>
        </w:rPr>
      </w:pPr>
      <w:r w:rsidRPr="001B0528">
        <w:rPr>
          <w:sz w:val="28"/>
          <w:szCs w:val="28"/>
        </w:rPr>
        <w:t xml:space="preserve">Акцизы – </w:t>
      </w:r>
      <w:r>
        <w:rPr>
          <w:sz w:val="28"/>
          <w:szCs w:val="28"/>
        </w:rPr>
        <w:t>804</w:t>
      </w:r>
      <w:r w:rsidRPr="001B0528">
        <w:rPr>
          <w:sz w:val="28"/>
          <w:szCs w:val="28"/>
        </w:rPr>
        <w:t xml:space="preserve"> тыс </w:t>
      </w:r>
      <w:r>
        <w:rPr>
          <w:sz w:val="28"/>
          <w:szCs w:val="28"/>
        </w:rPr>
        <w:t>933</w:t>
      </w:r>
      <w:r w:rsidRPr="001B0528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.84 коп </w:t>
      </w:r>
      <w:r w:rsidRPr="001B0528">
        <w:rPr>
          <w:sz w:val="28"/>
          <w:szCs w:val="28"/>
        </w:rPr>
        <w:t xml:space="preserve"> – </w:t>
      </w:r>
      <w:r>
        <w:rPr>
          <w:sz w:val="28"/>
          <w:szCs w:val="28"/>
        </w:rPr>
        <w:t>102</w:t>
      </w:r>
      <w:r w:rsidRPr="001B0528">
        <w:rPr>
          <w:sz w:val="28"/>
          <w:szCs w:val="28"/>
        </w:rPr>
        <w:t xml:space="preserve"> процентов от плана </w:t>
      </w:r>
    </w:p>
    <w:p w:rsidR="0019441D" w:rsidRDefault="0019441D" w:rsidP="004810EF">
      <w:pPr>
        <w:jc w:val="both"/>
        <w:rPr>
          <w:sz w:val="28"/>
          <w:szCs w:val="28"/>
        </w:rPr>
      </w:pPr>
    </w:p>
    <w:p w:rsidR="00957779" w:rsidRPr="00957779" w:rsidRDefault="004810EF" w:rsidP="00481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7779" w:rsidRPr="00957779">
        <w:rPr>
          <w:sz w:val="28"/>
          <w:szCs w:val="28"/>
        </w:rPr>
        <w:t>На начало текущего года отсутствует задолженность  по коммунальным услугам перед ресурсоснабжающими организациями.</w:t>
      </w:r>
    </w:p>
    <w:p w:rsidR="00D14311" w:rsidRDefault="004810EF" w:rsidP="00481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57779" w:rsidRPr="00957779">
        <w:rPr>
          <w:sz w:val="28"/>
          <w:szCs w:val="28"/>
        </w:rPr>
        <w:t xml:space="preserve">Большое участие в исполнении, уточнении бюджета, принимает Совет депутатов </w:t>
      </w:r>
      <w:r w:rsidR="006E79BB">
        <w:rPr>
          <w:sz w:val="28"/>
          <w:szCs w:val="28"/>
        </w:rPr>
        <w:t>сельсовета</w:t>
      </w:r>
      <w:r w:rsidR="00957779" w:rsidRPr="00957779">
        <w:rPr>
          <w:sz w:val="28"/>
          <w:szCs w:val="28"/>
        </w:rPr>
        <w:t>. В соот</w:t>
      </w:r>
      <w:r w:rsidR="006E79BB">
        <w:rPr>
          <w:sz w:val="28"/>
          <w:szCs w:val="28"/>
        </w:rPr>
        <w:t>ветствии с Планом работы на 2021</w:t>
      </w:r>
      <w:r w:rsidR="00957779" w:rsidRPr="00957779">
        <w:rPr>
          <w:sz w:val="28"/>
          <w:szCs w:val="28"/>
        </w:rPr>
        <w:t xml:space="preserve"> год было запланировано 4 заседания</w:t>
      </w:r>
      <w:r w:rsidR="00D14311">
        <w:rPr>
          <w:sz w:val="28"/>
          <w:szCs w:val="28"/>
        </w:rPr>
        <w:t>, за 2021</w:t>
      </w:r>
      <w:r w:rsidR="00D14311" w:rsidRPr="009B596C">
        <w:rPr>
          <w:sz w:val="28"/>
          <w:szCs w:val="28"/>
        </w:rPr>
        <w:t xml:space="preserve"> год проведено пять заседаний Совета депутатов , на которых принято 16 ре</w:t>
      </w:r>
      <w:r w:rsidR="00D14311">
        <w:rPr>
          <w:sz w:val="28"/>
          <w:szCs w:val="28"/>
        </w:rPr>
        <w:t>шений.</w:t>
      </w:r>
    </w:p>
    <w:p w:rsidR="00957779" w:rsidRPr="00957779" w:rsidRDefault="004810EF" w:rsidP="00957779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957779" w:rsidRPr="00B65A9E">
        <w:rPr>
          <w:rFonts w:eastAsia="Calibri"/>
          <w:sz w:val="28"/>
          <w:szCs w:val="28"/>
          <w:lang w:eastAsia="en-US"/>
        </w:rPr>
        <w:t>Нашими задачами на текущий год являются</w:t>
      </w:r>
      <w:r w:rsidR="00957779" w:rsidRPr="00957779">
        <w:rPr>
          <w:rFonts w:eastAsia="Calibri"/>
          <w:sz w:val="28"/>
          <w:szCs w:val="28"/>
          <w:lang w:eastAsia="en-US"/>
        </w:rPr>
        <w:t>: контроль за расходованием бюджетных средств и не допущение возникновения задолженности по платежам, налогам, работа по пересмотру с</w:t>
      </w:r>
      <w:r w:rsidR="00D14311">
        <w:rPr>
          <w:rFonts w:eastAsia="Calibri"/>
          <w:sz w:val="28"/>
          <w:szCs w:val="28"/>
          <w:lang w:eastAsia="en-US"/>
        </w:rPr>
        <w:t>тавок, коэффициентов по налогам.</w:t>
      </w:r>
      <w:r w:rsidR="00957779" w:rsidRPr="00957779">
        <w:rPr>
          <w:rFonts w:eastAsia="Calibri"/>
          <w:sz w:val="28"/>
          <w:szCs w:val="28"/>
          <w:lang w:eastAsia="en-US"/>
        </w:rPr>
        <w:t xml:space="preserve"> </w:t>
      </w:r>
    </w:p>
    <w:p w:rsidR="00D14311" w:rsidRDefault="004810EF" w:rsidP="00D14311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D14311" w:rsidRPr="009B596C">
        <w:rPr>
          <w:sz w:val="28"/>
          <w:szCs w:val="28"/>
        </w:rPr>
        <w:t xml:space="preserve">            Кроме традиционных , решались вопросы : «Об участии в проекте развития сельских поселений муниципальных районов Оренбургской области , о</w:t>
      </w:r>
      <w:r w:rsidR="00D14311">
        <w:rPr>
          <w:sz w:val="28"/>
          <w:szCs w:val="28"/>
        </w:rPr>
        <w:t>снованных на местных инициатива, подготовлена проектно сметная документация на ремонт фасада Новосокулакского Дома культуры</w:t>
      </w:r>
      <w:r w:rsidR="00D14311" w:rsidRPr="009B596C">
        <w:rPr>
          <w:sz w:val="28"/>
          <w:szCs w:val="28"/>
        </w:rPr>
        <w:t>.</w:t>
      </w:r>
      <w:r w:rsidR="00C60824">
        <w:rPr>
          <w:sz w:val="28"/>
          <w:szCs w:val="28"/>
        </w:rPr>
        <w:t xml:space="preserve">      </w:t>
      </w:r>
      <w:r w:rsidR="00D14311">
        <w:rPr>
          <w:sz w:val="28"/>
          <w:szCs w:val="28"/>
        </w:rPr>
        <w:t>Общая смета составляет 3 млн 385 тыс.166 руб. Спонсором данного проекта является ООО «Армада Агро», которая выделяет на решение данного вопроса   1 млн.950 тыс. руб., местный бюджет – 200тыс.166 руб, социально значимые мероприятия -50 тыс. руб., население сельсовета – 200 тыс. руб.</w:t>
      </w:r>
    </w:p>
    <w:p w:rsidR="00D14311" w:rsidRDefault="00D14311" w:rsidP="00D14311">
      <w:pPr>
        <w:rPr>
          <w:sz w:val="28"/>
          <w:szCs w:val="28"/>
        </w:rPr>
      </w:pPr>
      <w:r>
        <w:rPr>
          <w:sz w:val="28"/>
          <w:szCs w:val="28"/>
        </w:rPr>
        <w:t xml:space="preserve">            Также разработана проектно сметная документация на ремонт памятника Павшим героям землякам в годы ВОВ, смета составляет 901 тыс. 376 руб., планируется привлечение средств спонсоров , которым является также ООО «Армада Агро», в сумме 135 тыс. руб., сельское поселение 135 тыс. руб, федеральные и областные средства – 630 тыс. руб.</w:t>
      </w:r>
    </w:p>
    <w:p w:rsidR="00D14311" w:rsidRPr="009B596C" w:rsidRDefault="00D14311" w:rsidP="00D14311">
      <w:pPr>
        <w:rPr>
          <w:sz w:val="28"/>
          <w:szCs w:val="28"/>
        </w:rPr>
      </w:pPr>
      <w:r>
        <w:rPr>
          <w:sz w:val="28"/>
          <w:szCs w:val="28"/>
        </w:rPr>
        <w:t xml:space="preserve">       Данный проект  прошел отбор , решается вопрос о софинансировании .</w:t>
      </w:r>
    </w:p>
    <w:p w:rsidR="00957779" w:rsidRDefault="00957779" w:rsidP="00957779">
      <w:pPr>
        <w:jc w:val="both"/>
        <w:rPr>
          <w:rFonts w:eastAsia="Calibri"/>
          <w:sz w:val="28"/>
          <w:szCs w:val="28"/>
          <w:lang w:eastAsia="en-US"/>
        </w:rPr>
      </w:pPr>
      <w:r w:rsidRPr="00957779">
        <w:rPr>
          <w:rFonts w:eastAsia="Calibri"/>
          <w:sz w:val="28"/>
          <w:szCs w:val="28"/>
          <w:lang w:eastAsia="en-US"/>
        </w:rPr>
        <w:t xml:space="preserve">        Ведущей отраслью </w:t>
      </w:r>
      <w:r w:rsidR="00D24D48">
        <w:rPr>
          <w:rFonts w:eastAsia="Calibri"/>
          <w:sz w:val="28"/>
          <w:szCs w:val="28"/>
          <w:lang w:eastAsia="en-US"/>
        </w:rPr>
        <w:t xml:space="preserve">на территории Новосокулакского сельсовета </w:t>
      </w:r>
      <w:r w:rsidRPr="00957779">
        <w:rPr>
          <w:rFonts w:eastAsia="Calibri"/>
          <w:sz w:val="28"/>
          <w:szCs w:val="28"/>
          <w:lang w:eastAsia="en-US"/>
        </w:rPr>
        <w:t xml:space="preserve"> является </w:t>
      </w:r>
      <w:r w:rsidRPr="00D24D48">
        <w:rPr>
          <w:rFonts w:eastAsia="Calibri"/>
          <w:sz w:val="28"/>
          <w:szCs w:val="28"/>
          <w:lang w:eastAsia="en-US"/>
        </w:rPr>
        <w:t>сельское хозяйство</w:t>
      </w:r>
      <w:r w:rsidRPr="00957779">
        <w:rPr>
          <w:rFonts w:eastAsia="Calibri"/>
          <w:sz w:val="28"/>
          <w:szCs w:val="28"/>
          <w:lang w:eastAsia="en-US"/>
        </w:rPr>
        <w:t xml:space="preserve">, от результатов которого напрямую зависит социально - экономическое состояние и благополучие наших жителей. </w:t>
      </w:r>
    </w:p>
    <w:p w:rsidR="00C60824" w:rsidRPr="00957779" w:rsidRDefault="00C60824" w:rsidP="00957779">
      <w:pPr>
        <w:jc w:val="both"/>
        <w:rPr>
          <w:rFonts w:eastAsia="Calibri"/>
          <w:sz w:val="28"/>
          <w:szCs w:val="28"/>
          <w:lang w:eastAsia="en-US"/>
        </w:rPr>
      </w:pPr>
      <w:r w:rsidRPr="009B596C">
        <w:rPr>
          <w:sz w:val="28"/>
          <w:szCs w:val="28"/>
        </w:rPr>
        <w:t xml:space="preserve">       На территории муниципального образования базовыми предприятиями являются СПК колхоз «Заря» , ООО Армада – Агро». Вся земля обрабатывается , развито животноводство,  имеются рабочие места , своевременно выплачивается заработная плата ,  производятся налоговые отчисления</w:t>
      </w:r>
      <w:r>
        <w:rPr>
          <w:sz w:val="28"/>
          <w:szCs w:val="28"/>
        </w:rPr>
        <w:t>.</w:t>
      </w:r>
    </w:p>
    <w:p w:rsidR="00957779" w:rsidRPr="00957779" w:rsidRDefault="004810EF" w:rsidP="00D24D4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D24D48">
        <w:rPr>
          <w:rFonts w:eastAsia="Calibri"/>
          <w:sz w:val="28"/>
          <w:szCs w:val="28"/>
          <w:lang w:eastAsia="en-US"/>
        </w:rPr>
        <w:t>В 2021</w:t>
      </w:r>
      <w:r w:rsidR="00957779" w:rsidRPr="00957779">
        <w:rPr>
          <w:rFonts w:eastAsia="Calibri"/>
          <w:sz w:val="28"/>
          <w:szCs w:val="28"/>
          <w:lang w:eastAsia="en-US"/>
        </w:rPr>
        <w:t xml:space="preserve"> году в  продолжалась работа по оформлению невостребованной паевой земли. </w:t>
      </w:r>
    </w:p>
    <w:p w:rsidR="00957779" w:rsidRPr="00957779" w:rsidRDefault="004810EF" w:rsidP="004810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="00957779" w:rsidRPr="00D24D48">
        <w:rPr>
          <w:rFonts w:eastAsia="Calibri"/>
          <w:sz w:val="28"/>
          <w:szCs w:val="28"/>
          <w:lang w:eastAsia="en-US"/>
        </w:rPr>
        <w:t>Животноводство</w:t>
      </w:r>
      <w:r w:rsidR="00957779" w:rsidRPr="00957779">
        <w:rPr>
          <w:rFonts w:eastAsia="Calibri"/>
          <w:sz w:val="28"/>
          <w:szCs w:val="28"/>
          <w:lang w:eastAsia="en-US"/>
        </w:rPr>
        <w:t xml:space="preserve"> является основным фактором стабильного развития сельскохозяйственных предприятий всех форм собственности и напрямую связано с устойчивым развитием сельских территорий.</w:t>
      </w:r>
    </w:p>
    <w:p w:rsidR="00957779" w:rsidRPr="00957779" w:rsidRDefault="004810EF" w:rsidP="004810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</w:t>
      </w:r>
      <w:r w:rsidR="00957779" w:rsidRPr="00957779">
        <w:rPr>
          <w:rFonts w:eastAsia="Calibri"/>
          <w:sz w:val="28"/>
          <w:szCs w:val="28"/>
          <w:lang w:eastAsia="en-US"/>
        </w:rPr>
        <w:t xml:space="preserve">Для увеличения производства и реализации молока необходимо больше внимания уделять племенной работе, качеству получаемой продукции, сбалансированности рациона. </w:t>
      </w:r>
    </w:p>
    <w:p w:rsidR="00957779" w:rsidRPr="00957779" w:rsidRDefault="004810EF" w:rsidP="004810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</w:p>
    <w:p w:rsidR="00957779" w:rsidRPr="00957779" w:rsidRDefault="004810EF" w:rsidP="004810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D24D48">
        <w:rPr>
          <w:rFonts w:eastAsia="Calibri"/>
          <w:sz w:val="28"/>
          <w:szCs w:val="28"/>
          <w:lang w:eastAsia="en-US"/>
        </w:rPr>
        <w:t>В течение 2021</w:t>
      </w:r>
      <w:r w:rsidR="00957779" w:rsidRPr="00957779">
        <w:rPr>
          <w:rFonts w:eastAsia="Calibri"/>
          <w:sz w:val="28"/>
          <w:szCs w:val="28"/>
          <w:lang w:eastAsia="en-US"/>
        </w:rPr>
        <w:t xml:space="preserve"> года проведена серьезная работа по модернизации отрасли животноводства:</w:t>
      </w:r>
    </w:p>
    <w:p w:rsidR="00957779" w:rsidRPr="00957779" w:rsidRDefault="004A420D" w:rsidP="004A420D">
      <w:pPr>
        <w:jc w:val="both"/>
        <w:rPr>
          <w:rFonts w:eastAsia="Calibri"/>
          <w:sz w:val="28"/>
          <w:szCs w:val="28"/>
          <w:lang w:eastAsia="en-US"/>
        </w:rPr>
      </w:pPr>
      <w:bookmarkStart w:id="0" w:name="_Hlk63676259"/>
      <w:r>
        <w:rPr>
          <w:rFonts w:eastAsia="Calibri"/>
          <w:sz w:val="28"/>
          <w:szCs w:val="28"/>
          <w:lang w:eastAsia="en-US"/>
        </w:rPr>
        <w:t xml:space="preserve">        </w:t>
      </w:r>
      <w:r w:rsidR="00957779" w:rsidRPr="00957779">
        <w:rPr>
          <w:rFonts w:eastAsia="Calibri"/>
          <w:sz w:val="28"/>
          <w:szCs w:val="28"/>
          <w:lang w:eastAsia="en-US"/>
        </w:rPr>
        <w:t xml:space="preserve">- произведена полная реконструкция животноводческих помещений и родильного отделения в ООО «Армада Агро», в целях повышения продуктивности молочного стада приобретено </w:t>
      </w:r>
      <w:r w:rsidR="00D24D48">
        <w:rPr>
          <w:rFonts w:eastAsia="Calibri"/>
          <w:bCs/>
          <w:sz w:val="28"/>
          <w:szCs w:val="28"/>
          <w:lang w:eastAsia="en-US"/>
        </w:rPr>
        <w:t>150</w:t>
      </w:r>
      <w:r w:rsidR="00D24D48">
        <w:rPr>
          <w:rFonts w:eastAsia="Calibri"/>
          <w:sz w:val="28"/>
          <w:szCs w:val="28"/>
          <w:lang w:eastAsia="en-US"/>
        </w:rPr>
        <w:t xml:space="preserve"> голов</w:t>
      </w:r>
      <w:r w:rsidR="00957779" w:rsidRPr="00957779">
        <w:rPr>
          <w:rFonts w:eastAsia="Calibri"/>
          <w:sz w:val="28"/>
          <w:szCs w:val="28"/>
          <w:lang w:eastAsia="en-US"/>
        </w:rPr>
        <w:t xml:space="preserve"> нетелей породы «Джерси».</w:t>
      </w:r>
    </w:p>
    <w:bookmarkEnd w:id="0"/>
    <w:p w:rsidR="00957779" w:rsidRPr="00957779" w:rsidRDefault="004A420D" w:rsidP="004A420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957779" w:rsidRPr="00957779">
        <w:rPr>
          <w:rFonts w:eastAsia="Calibri"/>
          <w:sz w:val="28"/>
          <w:szCs w:val="28"/>
          <w:lang w:eastAsia="en-US"/>
        </w:rPr>
        <w:t>В 202</w:t>
      </w:r>
      <w:r w:rsidR="00D24D48">
        <w:rPr>
          <w:rFonts w:eastAsia="Calibri"/>
          <w:sz w:val="28"/>
          <w:szCs w:val="28"/>
          <w:lang w:eastAsia="en-US"/>
        </w:rPr>
        <w:t>2</w:t>
      </w:r>
      <w:r w:rsidR="00957779" w:rsidRPr="00957779">
        <w:rPr>
          <w:rFonts w:eastAsia="Calibri"/>
          <w:sz w:val="28"/>
          <w:szCs w:val="28"/>
          <w:lang w:eastAsia="en-US"/>
        </w:rPr>
        <w:t xml:space="preserve"> году работа по модернизации и создании комфортных условий труда работникам ферм  продолжена.</w:t>
      </w:r>
    </w:p>
    <w:p w:rsidR="002B784F" w:rsidRPr="009B596C" w:rsidRDefault="00C60824" w:rsidP="002B784F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</w:t>
      </w:r>
      <w:r w:rsidR="00957779" w:rsidRPr="00957779">
        <w:rPr>
          <w:sz w:val="28"/>
          <w:szCs w:val="28"/>
          <w:lang w:eastAsia="en-US"/>
        </w:rPr>
        <w:t xml:space="preserve">Большое внимание </w:t>
      </w:r>
      <w:r w:rsidR="002B784F">
        <w:rPr>
          <w:sz w:val="28"/>
          <w:szCs w:val="28"/>
          <w:lang w:eastAsia="en-US"/>
        </w:rPr>
        <w:t xml:space="preserve">на территории сельсовета </w:t>
      </w:r>
      <w:r w:rsidR="00957779" w:rsidRPr="00957779">
        <w:rPr>
          <w:sz w:val="28"/>
          <w:szCs w:val="28"/>
          <w:lang w:eastAsia="en-US"/>
        </w:rPr>
        <w:t xml:space="preserve"> уделяется содержанию и приведению в нормативное состояние </w:t>
      </w:r>
      <w:r w:rsidR="00957779" w:rsidRPr="002B784F">
        <w:rPr>
          <w:sz w:val="28"/>
          <w:szCs w:val="28"/>
          <w:lang w:eastAsia="en-US"/>
        </w:rPr>
        <w:t>автомобильных дорог</w:t>
      </w:r>
      <w:r w:rsidR="00957779" w:rsidRPr="00957779">
        <w:rPr>
          <w:sz w:val="28"/>
          <w:szCs w:val="28"/>
          <w:lang w:eastAsia="en-US"/>
        </w:rPr>
        <w:t>.</w:t>
      </w:r>
      <w:r w:rsidR="004A420D">
        <w:rPr>
          <w:sz w:val="28"/>
          <w:szCs w:val="28"/>
          <w:lang w:eastAsia="en-US"/>
        </w:rPr>
        <w:t xml:space="preserve"> </w:t>
      </w:r>
      <w:r w:rsidR="002B784F">
        <w:rPr>
          <w:sz w:val="28"/>
          <w:szCs w:val="28"/>
        </w:rPr>
        <w:t>В 2021 году проводились работы по подсыпке дорог местного значения .</w:t>
      </w:r>
      <w:r w:rsidR="002B784F" w:rsidRPr="009B596C">
        <w:rPr>
          <w:sz w:val="28"/>
          <w:szCs w:val="28"/>
        </w:rPr>
        <w:t xml:space="preserve">  </w:t>
      </w:r>
      <w:r w:rsidR="002B784F">
        <w:rPr>
          <w:sz w:val="28"/>
          <w:szCs w:val="28"/>
        </w:rPr>
        <w:t xml:space="preserve">                               </w:t>
      </w:r>
      <w:r w:rsidR="002B784F" w:rsidRPr="009B596C">
        <w:rPr>
          <w:sz w:val="28"/>
          <w:szCs w:val="28"/>
        </w:rPr>
        <w:t>Совместно с хозяйством решаются вопросы по очистке дорог от снега в зимнее время, уборки мусора  с общественных мест и территорий , подсыпкой дорог и гре</w:t>
      </w:r>
      <w:r>
        <w:rPr>
          <w:sz w:val="28"/>
          <w:szCs w:val="28"/>
        </w:rPr>
        <w:t>й</w:t>
      </w:r>
      <w:r w:rsidR="002B784F" w:rsidRPr="009B596C">
        <w:rPr>
          <w:sz w:val="28"/>
          <w:szCs w:val="28"/>
        </w:rPr>
        <w:t>дирование . Ремонтные работы уличного освещения</w:t>
      </w:r>
      <w:r w:rsidR="002B784F">
        <w:rPr>
          <w:sz w:val="28"/>
          <w:szCs w:val="28"/>
        </w:rPr>
        <w:t>.</w:t>
      </w:r>
      <w:r w:rsidR="002B784F" w:rsidRPr="009B5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B784F">
        <w:rPr>
          <w:sz w:val="28"/>
          <w:szCs w:val="28"/>
        </w:rPr>
        <w:t>На данные мероприятия затрачена сумма в размере 868 тыс.551 руб</w:t>
      </w:r>
      <w:r w:rsidR="002B784F" w:rsidRPr="009B596C">
        <w:rPr>
          <w:sz w:val="28"/>
          <w:szCs w:val="28"/>
        </w:rPr>
        <w:t>.</w:t>
      </w:r>
    </w:p>
    <w:p w:rsidR="00957779" w:rsidRPr="00957779" w:rsidRDefault="00957779" w:rsidP="004A420D">
      <w:pPr>
        <w:shd w:val="clear" w:color="auto" w:fill="FFFFFF"/>
        <w:jc w:val="both"/>
        <w:rPr>
          <w:sz w:val="28"/>
          <w:szCs w:val="28"/>
        </w:rPr>
      </w:pPr>
      <w:r w:rsidRPr="00957779">
        <w:rPr>
          <w:sz w:val="28"/>
          <w:szCs w:val="28"/>
        </w:rPr>
        <w:t xml:space="preserve">        В целях транспортного обслуживания населения </w:t>
      </w:r>
      <w:r w:rsidR="002B784F">
        <w:rPr>
          <w:sz w:val="28"/>
          <w:szCs w:val="28"/>
        </w:rPr>
        <w:t xml:space="preserve">сельсовета </w:t>
      </w:r>
      <w:r w:rsidRPr="00957779">
        <w:rPr>
          <w:sz w:val="28"/>
          <w:szCs w:val="28"/>
        </w:rPr>
        <w:t xml:space="preserve"> п</w:t>
      </w:r>
      <w:r w:rsidR="002B784F">
        <w:rPr>
          <w:sz w:val="28"/>
          <w:szCs w:val="28"/>
        </w:rPr>
        <w:t>ассажирскими перевозками занимается индивидуальный предприниматель</w:t>
      </w:r>
      <w:r w:rsidRPr="00957779">
        <w:rPr>
          <w:sz w:val="28"/>
          <w:szCs w:val="28"/>
        </w:rPr>
        <w:t xml:space="preserve"> </w:t>
      </w:r>
      <w:r w:rsidR="002B784F">
        <w:rPr>
          <w:sz w:val="28"/>
          <w:szCs w:val="28"/>
        </w:rPr>
        <w:t>И/П Туманов .</w:t>
      </w:r>
    </w:p>
    <w:p w:rsidR="00957779" w:rsidRPr="00957779" w:rsidRDefault="00C60824" w:rsidP="004A420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2021</w:t>
      </w:r>
      <w:r w:rsidR="00957779" w:rsidRPr="00957779">
        <w:rPr>
          <w:sz w:val="28"/>
          <w:szCs w:val="28"/>
          <w:lang w:eastAsia="en-US"/>
        </w:rPr>
        <w:t xml:space="preserve"> году на территории </w:t>
      </w:r>
      <w:r w:rsidR="002B784F">
        <w:rPr>
          <w:sz w:val="28"/>
          <w:szCs w:val="28"/>
          <w:lang w:eastAsia="en-US"/>
        </w:rPr>
        <w:t xml:space="preserve">сельсовета </w:t>
      </w:r>
      <w:r>
        <w:rPr>
          <w:sz w:val="28"/>
          <w:szCs w:val="28"/>
          <w:lang w:eastAsia="en-US"/>
        </w:rPr>
        <w:t xml:space="preserve"> продолжало</w:t>
      </w:r>
      <w:r w:rsidR="00957779" w:rsidRPr="00957779">
        <w:rPr>
          <w:sz w:val="28"/>
          <w:szCs w:val="28"/>
          <w:lang w:eastAsia="en-US"/>
        </w:rPr>
        <w:t xml:space="preserve"> вещание 20 бесплатных качественных цифровых федеральных каналов, 10 каналов – первый мультиплекс и 10 каналов – второй мультиплекс.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На территории сельсовета расположены Новосокулакская СОШ – с акредитацией до 2024 года , в которой обучаются   с 1 по 9 классы </w:t>
      </w:r>
      <w:r>
        <w:rPr>
          <w:sz w:val="28"/>
          <w:szCs w:val="28"/>
        </w:rPr>
        <w:t>49</w:t>
      </w:r>
      <w:r w:rsidRPr="009B596C">
        <w:rPr>
          <w:sz w:val="28"/>
          <w:szCs w:val="28"/>
        </w:rPr>
        <w:t xml:space="preserve"> учащихся . Преподавательский состав  состоит из  - 9 человек , из них 7 преподавателей имеют высшее образование , что составляет 78 процентов и 2 преподавателя средне специальное , что составляет 22 процента 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>Преподаватели  со стажем работы до 5 лет – 3 человека , до 10 лет 2</w:t>
      </w:r>
      <w:r>
        <w:rPr>
          <w:sz w:val="28"/>
          <w:szCs w:val="28"/>
        </w:rPr>
        <w:t xml:space="preserve"> человека</w:t>
      </w:r>
      <w:r w:rsidRPr="009B596C">
        <w:rPr>
          <w:sz w:val="28"/>
          <w:szCs w:val="28"/>
        </w:rPr>
        <w:t xml:space="preserve">, свыше 30 лет 4 человека .Высшую категорию имеют 2 преподавателя , что составляет 22 % , 1 категорию имеют 2 преподавателя – 22 %, в соответствии с занимаемой должности 44%, </w:t>
      </w:r>
      <w:r>
        <w:rPr>
          <w:sz w:val="28"/>
          <w:szCs w:val="28"/>
        </w:rPr>
        <w:t>два</w:t>
      </w:r>
      <w:r w:rsidRPr="009B596C">
        <w:rPr>
          <w:sz w:val="28"/>
          <w:szCs w:val="28"/>
        </w:rPr>
        <w:t xml:space="preserve"> преподавателя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обучается.</w:t>
      </w:r>
    </w:p>
    <w:p w:rsidR="002B784F" w:rsidRPr="009B596C" w:rsidRDefault="002B784F" w:rsidP="002B784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B5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9B596C">
        <w:rPr>
          <w:sz w:val="28"/>
          <w:szCs w:val="28"/>
        </w:rPr>
        <w:t>Вместе с тем необходимо отметить отсутствие квалифицированного педагога</w:t>
      </w:r>
      <w:r>
        <w:rPr>
          <w:sz w:val="28"/>
          <w:szCs w:val="28"/>
        </w:rPr>
        <w:t xml:space="preserve"> по химии , информатики, физики</w:t>
      </w:r>
      <w:r w:rsidRPr="009B596C">
        <w:rPr>
          <w:sz w:val="28"/>
          <w:szCs w:val="28"/>
        </w:rPr>
        <w:t xml:space="preserve"> .</w:t>
      </w:r>
    </w:p>
    <w:p w:rsidR="002B784F" w:rsidRPr="009B596C" w:rsidRDefault="002B784F" w:rsidP="002B784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B596C">
        <w:rPr>
          <w:sz w:val="28"/>
          <w:szCs w:val="28"/>
        </w:rPr>
        <w:t xml:space="preserve">Школа имеет хорошую материально- техническую базу. Шевствует  над школой сельхозпредприятие ООО «Армада -Агро», возглавляет которое Аникеев М.А. </w:t>
      </w:r>
    </w:p>
    <w:p w:rsidR="002B784F" w:rsidRPr="009B596C" w:rsidRDefault="002B784F" w:rsidP="002B784F">
      <w:pPr>
        <w:rPr>
          <w:sz w:val="28"/>
          <w:szCs w:val="28"/>
        </w:rPr>
      </w:pPr>
      <w:r>
        <w:rPr>
          <w:sz w:val="28"/>
          <w:szCs w:val="28"/>
        </w:rPr>
        <w:t xml:space="preserve">      В 2021</w:t>
      </w:r>
      <w:r w:rsidRPr="009B596C">
        <w:rPr>
          <w:sz w:val="28"/>
          <w:szCs w:val="28"/>
        </w:rPr>
        <w:t xml:space="preserve"> году предприятием  </w:t>
      </w:r>
      <w:r>
        <w:rPr>
          <w:sz w:val="28"/>
          <w:szCs w:val="28"/>
        </w:rPr>
        <w:t xml:space="preserve">оказана помощь в обустройстве детской площадки  , </w:t>
      </w:r>
      <w:r w:rsidRPr="009B596C">
        <w:rPr>
          <w:sz w:val="28"/>
          <w:szCs w:val="28"/>
        </w:rPr>
        <w:t>а также оказывается другая необходимая помощь.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В Новосокулакской школе осуществляется программам предшкольного обра</w:t>
      </w:r>
      <w:r>
        <w:rPr>
          <w:sz w:val="28"/>
          <w:szCs w:val="28"/>
        </w:rPr>
        <w:t>зования , в дошкольной группе 20</w:t>
      </w:r>
      <w:r w:rsidRPr="009B596C">
        <w:rPr>
          <w:sz w:val="28"/>
          <w:szCs w:val="28"/>
        </w:rPr>
        <w:t xml:space="preserve"> детей, с которыми занимаются 2 воспитателя . В школе для всех детей организовано горячее питание 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lastRenderedPageBreak/>
        <w:t xml:space="preserve">       Медицина представлена Новосокулакским ФАПом , население муниципального образования имеет возможность получать качественную и своевременную помощь. Деятельность ФАПа , в котором  работают два мед. работника направлена на сохранение и улучшение здоровья людей , удовлетворения потребности  медицинской и лекарственной помощи, формирования здорового образа жизни, увеличение продолжительности и качества жизни.                  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ФАП находится в хорошем состоянии , ведется прием больных в учреждении , посещение на дому , оказывается скорая и профилактическая помощь. Один раз в месяц приезжает участковый терапевт, педиатр . Работает аптечный пункт.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Стабильно работает отделение связи , начальник Середина Ю.Н. Принимает платежи за коммунальные услуги , организует подписку и доставку периодических изданий газет и прочей корреспонденции.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Осуществляет доставку корреспонденции почтальон  Боченина Л.Н. село Новосокулак и с. Ислаевка Козырев Н.П.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Жители села имеют возможность воспользоваться услугами Дома культуры и библиотеки , Дом культуры возглавляет Трусова Е.А. , худ. Руководитель Боченина Т.В., библиотекарь Макеева Т.В. При Доме культуры работают кружки по интересам :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>- женская вокальная группа «Зарянка»,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- театральная мозаика 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>- Клуб по интересам «Посиделки»,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>Кружки «Пуговка» и «Колосок».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  Коллектив клубной системы проводят концерты к каждому праздничному событию. Работники Дома культуры принимают активное участие в итоговом смотре-конкурсе «Обильный край – благословенный!».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В художественной самодеятельности принимают участие работники школы, жители села , детского сада , дети.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Проводятся мероприятия для детей , для молодежи по </w:t>
      </w:r>
      <w:r>
        <w:rPr>
          <w:sz w:val="28"/>
          <w:szCs w:val="28"/>
        </w:rPr>
        <w:t>пятницам и</w:t>
      </w:r>
      <w:r w:rsidRPr="009B596C">
        <w:rPr>
          <w:sz w:val="28"/>
          <w:szCs w:val="28"/>
        </w:rPr>
        <w:t xml:space="preserve"> субботам</w:t>
      </w:r>
      <w:r>
        <w:rPr>
          <w:sz w:val="28"/>
          <w:szCs w:val="28"/>
        </w:rPr>
        <w:t xml:space="preserve"> проводятся молодежные вечера </w:t>
      </w:r>
      <w:r w:rsidRPr="009B596C">
        <w:rPr>
          <w:sz w:val="28"/>
          <w:szCs w:val="28"/>
        </w:rPr>
        <w:t>. Оформляются стенды , альбомы по истории села 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Традиционно проходят мероприятия , посвященные Дню Победы.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В связи со сложившейся обстановкой из за КОВИД 19 многие мероприятия пришлось отменить . 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  Ко Дню Победы силами культработников , администрации сельсовета и школы наводится порядок у Памятника Воинам –землякам , павшим в годы ВОВ, и бюста героя – земляка Советского Союза Пономарева Н.Т. 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Работники Дома культуры и заведующая сельской  библиот</w:t>
      </w:r>
      <w:r>
        <w:rPr>
          <w:sz w:val="28"/>
          <w:szCs w:val="28"/>
        </w:rPr>
        <w:t>еки работают во взаимодействии в</w:t>
      </w:r>
      <w:r w:rsidRPr="009B596C">
        <w:rPr>
          <w:sz w:val="28"/>
          <w:szCs w:val="28"/>
        </w:rPr>
        <w:t xml:space="preserve"> тесном контакте . Почти все мероприятия проводятся совместно.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В соответствии с 131 Федеральным Законом «О местном самоуправлении» в полномочия администрации  сельсовета входит организация первичных мер пожаротушения. Каждый житель обязан соблюдать меры пожарной безопасности , чтобы не допустить возгорание в </w:t>
      </w:r>
      <w:r w:rsidRPr="009B596C">
        <w:rPr>
          <w:sz w:val="28"/>
          <w:szCs w:val="28"/>
        </w:rPr>
        <w:lastRenderedPageBreak/>
        <w:t xml:space="preserve">жилом секторе . Для обеспечения пожарной безопасности имеется пожарный автомобиль  в рабочем состоянии. </w:t>
      </w:r>
    </w:p>
    <w:p w:rsidR="002B784F" w:rsidRPr="009B596C" w:rsidRDefault="002B784F" w:rsidP="002B784F">
      <w:pPr>
        <w:rPr>
          <w:sz w:val="28"/>
          <w:szCs w:val="28"/>
        </w:rPr>
      </w:pPr>
      <w:r w:rsidRPr="009B596C">
        <w:rPr>
          <w:sz w:val="28"/>
          <w:szCs w:val="28"/>
        </w:rPr>
        <w:t xml:space="preserve">           В зимнее время автомобиль находится в отапливаемой стоянке .Для оповещения населения о пожаре и других стихийных бедствиях имеются пожарные рынды .</w:t>
      </w:r>
    </w:p>
    <w:p w:rsidR="00957779" w:rsidRPr="00957779" w:rsidRDefault="00957779" w:rsidP="00957779">
      <w:pPr>
        <w:jc w:val="both"/>
        <w:rPr>
          <w:sz w:val="28"/>
          <w:szCs w:val="28"/>
        </w:rPr>
      </w:pPr>
    </w:p>
    <w:p w:rsidR="00957779" w:rsidRPr="00957779" w:rsidRDefault="00957779" w:rsidP="00957779">
      <w:pPr>
        <w:widowControl w:val="0"/>
        <w:suppressAutoHyphens/>
        <w:autoSpaceDN w:val="0"/>
        <w:ind w:firstLine="72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957779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147880">
        <w:rPr>
          <w:rFonts w:eastAsia="Calibri"/>
          <w:sz w:val="28"/>
          <w:szCs w:val="28"/>
          <w:lang w:eastAsia="en-US"/>
        </w:rPr>
        <w:t xml:space="preserve">Новосокулакского сельсовета </w:t>
      </w:r>
      <w:r w:rsidRPr="00957779">
        <w:rPr>
          <w:rFonts w:eastAsia="Calibri"/>
          <w:sz w:val="28"/>
          <w:szCs w:val="28"/>
          <w:lang w:eastAsia="en-US"/>
        </w:rPr>
        <w:t xml:space="preserve"> продолжается работа по исполнению указа Губернатора Оренбургской области от 17.03.2020 № 112-ук «О мерах по противодействию распространению в Оренбургской области новой коронавирусной инфекции (2019-</w:t>
      </w:r>
      <w:r w:rsidRPr="00957779">
        <w:rPr>
          <w:rFonts w:eastAsia="Calibri"/>
          <w:sz w:val="28"/>
          <w:szCs w:val="28"/>
          <w:lang w:val="en-US" w:eastAsia="en-US"/>
        </w:rPr>
        <w:t>nCov</w:t>
      </w:r>
      <w:r w:rsidRPr="00957779">
        <w:rPr>
          <w:rFonts w:eastAsia="Calibri"/>
          <w:sz w:val="28"/>
          <w:szCs w:val="28"/>
          <w:lang w:eastAsia="en-US"/>
        </w:rPr>
        <w:t xml:space="preserve">)» </w:t>
      </w:r>
      <w:r w:rsidR="00147880">
        <w:rPr>
          <w:rFonts w:eastAsia="Calibri"/>
          <w:sz w:val="28"/>
          <w:szCs w:val="28"/>
          <w:lang w:eastAsia="en-US"/>
        </w:rPr>
        <w:t xml:space="preserve">с учетом внесенных изменений.При администрации сельсовета </w:t>
      </w:r>
      <w:r w:rsidRPr="00957779">
        <w:rPr>
          <w:rFonts w:eastAsia="Calibri"/>
          <w:sz w:val="28"/>
          <w:szCs w:val="28"/>
          <w:lang w:eastAsia="en-US"/>
        </w:rPr>
        <w:t xml:space="preserve"> действует муниципальный штаб по предупреждению распространения новой коронавирусной инфекции. </w:t>
      </w:r>
    </w:p>
    <w:p w:rsidR="00957779" w:rsidRPr="00957779" w:rsidRDefault="00957779" w:rsidP="00957779">
      <w:pPr>
        <w:tabs>
          <w:tab w:val="left" w:pos="948"/>
          <w:tab w:val="left" w:pos="2904"/>
        </w:tabs>
        <w:jc w:val="both"/>
        <w:rPr>
          <w:bCs/>
          <w:sz w:val="28"/>
          <w:szCs w:val="28"/>
        </w:rPr>
      </w:pPr>
      <w:r w:rsidRPr="00957779">
        <w:rPr>
          <w:bCs/>
          <w:sz w:val="28"/>
          <w:szCs w:val="28"/>
        </w:rPr>
        <w:t xml:space="preserve">        Организована работа по предотвращению возможных несанкционированных массовых мероприятий. За отчетный период уведомлений о проведении публичных мероприятий в органы местного самоуправления не поступало. </w:t>
      </w:r>
    </w:p>
    <w:p w:rsidR="00957779" w:rsidRPr="00957779" w:rsidRDefault="00957779" w:rsidP="00957779">
      <w:pPr>
        <w:jc w:val="both"/>
        <w:rPr>
          <w:rFonts w:eastAsia="Calibri"/>
          <w:sz w:val="28"/>
          <w:szCs w:val="28"/>
          <w:lang w:eastAsia="en-US"/>
        </w:rPr>
      </w:pPr>
      <w:r w:rsidRPr="00957779">
        <w:rPr>
          <w:rFonts w:eastAsia="Calibri"/>
          <w:sz w:val="28"/>
          <w:szCs w:val="28"/>
          <w:lang w:eastAsia="en-US"/>
        </w:rPr>
        <w:t xml:space="preserve">        Продолжается работа в территори</w:t>
      </w:r>
      <w:r w:rsidR="00147880">
        <w:rPr>
          <w:rFonts w:eastAsia="Calibri"/>
          <w:sz w:val="28"/>
          <w:szCs w:val="28"/>
          <w:lang w:eastAsia="en-US"/>
        </w:rPr>
        <w:t xml:space="preserve">и сельсовета </w:t>
      </w:r>
      <w:r w:rsidRPr="00957779">
        <w:rPr>
          <w:rFonts w:eastAsia="Calibri"/>
          <w:sz w:val="28"/>
          <w:szCs w:val="28"/>
          <w:lang w:eastAsia="en-US"/>
        </w:rPr>
        <w:t xml:space="preserve">, направленная на решение жизненно важных для жителей вопросов. </w:t>
      </w:r>
    </w:p>
    <w:p w:rsidR="00957779" w:rsidRPr="00957779" w:rsidRDefault="00957779" w:rsidP="00957779">
      <w:pPr>
        <w:jc w:val="both"/>
        <w:rPr>
          <w:rFonts w:eastAsia="Calibri"/>
          <w:sz w:val="28"/>
          <w:szCs w:val="28"/>
          <w:lang w:eastAsia="en-US"/>
        </w:rPr>
      </w:pPr>
      <w:r w:rsidRPr="00957779">
        <w:rPr>
          <w:rFonts w:eastAsia="Calibri"/>
          <w:sz w:val="28"/>
          <w:szCs w:val="28"/>
          <w:lang w:eastAsia="en-US"/>
        </w:rPr>
        <w:t xml:space="preserve">        Сложная ситуация с инфекцией принесла свои изменения в работе администрации </w:t>
      </w:r>
      <w:r w:rsidR="00147880">
        <w:rPr>
          <w:rFonts w:eastAsia="Calibri"/>
          <w:sz w:val="28"/>
          <w:szCs w:val="28"/>
          <w:lang w:eastAsia="en-US"/>
        </w:rPr>
        <w:t>сельсовета</w:t>
      </w:r>
      <w:r w:rsidRPr="00957779">
        <w:rPr>
          <w:rFonts w:eastAsia="Calibri"/>
          <w:sz w:val="28"/>
          <w:szCs w:val="28"/>
          <w:lang w:eastAsia="en-US"/>
        </w:rPr>
        <w:t>.</w:t>
      </w:r>
    </w:p>
    <w:p w:rsidR="00957779" w:rsidRPr="00957779" w:rsidRDefault="00957779" w:rsidP="00957779">
      <w:pPr>
        <w:jc w:val="both"/>
        <w:rPr>
          <w:rFonts w:eastAsia="Calibri"/>
          <w:sz w:val="28"/>
          <w:szCs w:val="28"/>
          <w:lang w:eastAsia="en-US"/>
        </w:rPr>
      </w:pPr>
      <w:r w:rsidRPr="00957779">
        <w:rPr>
          <w:rFonts w:eastAsia="Calibri"/>
          <w:sz w:val="28"/>
          <w:szCs w:val="28"/>
          <w:lang w:eastAsia="en-US"/>
        </w:rPr>
        <w:t xml:space="preserve">        </w:t>
      </w:r>
      <w:r w:rsidR="004422C0">
        <w:rPr>
          <w:rFonts w:eastAsia="Calibri"/>
          <w:sz w:val="28"/>
          <w:szCs w:val="28"/>
          <w:lang w:eastAsia="en-US"/>
        </w:rPr>
        <w:t>Б</w:t>
      </w:r>
      <w:r w:rsidRPr="00957779">
        <w:rPr>
          <w:rFonts w:eastAsia="Calibri"/>
          <w:sz w:val="28"/>
          <w:szCs w:val="28"/>
          <w:lang w:eastAsia="en-US"/>
        </w:rPr>
        <w:t xml:space="preserve">ыло приостановлено проведение </w:t>
      </w:r>
      <w:r w:rsidR="004422C0">
        <w:rPr>
          <w:rFonts w:eastAsia="Calibri"/>
          <w:sz w:val="28"/>
          <w:szCs w:val="28"/>
          <w:lang w:eastAsia="en-US"/>
        </w:rPr>
        <w:t xml:space="preserve"> ряд </w:t>
      </w:r>
      <w:r w:rsidRPr="00957779">
        <w:rPr>
          <w:rFonts w:eastAsia="Calibri"/>
          <w:sz w:val="28"/>
          <w:szCs w:val="28"/>
          <w:lang w:eastAsia="en-US"/>
        </w:rPr>
        <w:t xml:space="preserve">традиционных мероприятий как Дни информации, собрания граждан по месту жительства, работа </w:t>
      </w:r>
      <w:r w:rsidR="004422C0">
        <w:rPr>
          <w:rFonts w:eastAsia="Calibri"/>
          <w:sz w:val="28"/>
          <w:szCs w:val="28"/>
          <w:lang w:eastAsia="en-US"/>
        </w:rPr>
        <w:t>о</w:t>
      </w:r>
      <w:r w:rsidRPr="00957779">
        <w:rPr>
          <w:rFonts w:eastAsia="Calibri"/>
          <w:sz w:val="28"/>
          <w:szCs w:val="28"/>
          <w:lang w:eastAsia="en-US"/>
        </w:rPr>
        <w:t xml:space="preserve">бщественных </w:t>
      </w:r>
      <w:r w:rsidR="004422C0">
        <w:rPr>
          <w:rFonts w:eastAsia="Calibri"/>
          <w:sz w:val="28"/>
          <w:szCs w:val="28"/>
          <w:lang w:eastAsia="en-US"/>
        </w:rPr>
        <w:t>комиссий</w:t>
      </w:r>
      <w:r w:rsidRPr="00957779">
        <w:rPr>
          <w:rFonts w:eastAsia="Calibri"/>
          <w:sz w:val="28"/>
          <w:szCs w:val="28"/>
          <w:lang w:eastAsia="en-US"/>
        </w:rPr>
        <w:t>.</w:t>
      </w:r>
    </w:p>
    <w:p w:rsidR="00957779" w:rsidRPr="00C60824" w:rsidRDefault="00957779" w:rsidP="00957779">
      <w:pPr>
        <w:jc w:val="both"/>
        <w:rPr>
          <w:rFonts w:eastAsia="Calibri"/>
          <w:sz w:val="28"/>
          <w:szCs w:val="28"/>
          <w:lang w:eastAsia="en-US"/>
        </w:rPr>
      </w:pPr>
      <w:r w:rsidRPr="00957779">
        <w:rPr>
          <w:rFonts w:eastAsia="Calibri"/>
          <w:sz w:val="28"/>
          <w:szCs w:val="28"/>
          <w:lang w:eastAsia="en-US"/>
        </w:rPr>
        <w:t xml:space="preserve">        В профилактике правонарушений, охране общественного порядка, военно-патриотическом воспитании молодежи постоянно возрастает роль </w:t>
      </w:r>
      <w:r w:rsidRPr="00C60824">
        <w:rPr>
          <w:rFonts w:eastAsia="Calibri"/>
          <w:sz w:val="28"/>
          <w:szCs w:val="28"/>
          <w:lang w:eastAsia="en-US"/>
        </w:rPr>
        <w:t>Добровольных народных дружин.</w:t>
      </w:r>
      <w:r w:rsidR="009D1303">
        <w:rPr>
          <w:rFonts w:eastAsia="Calibri"/>
          <w:sz w:val="28"/>
          <w:szCs w:val="28"/>
          <w:lang w:eastAsia="en-US"/>
        </w:rPr>
        <w:t xml:space="preserve"> ДНД создана из 5пяти человек ,работает на территории сельсовета по охране правопорядка .</w:t>
      </w:r>
    </w:p>
    <w:p w:rsidR="00957779" w:rsidRPr="00957779" w:rsidRDefault="00957779" w:rsidP="00957779">
      <w:pPr>
        <w:jc w:val="both"/>
        <w:rPr>
          <w:rFonts w:eastAsia="Calibri"/>
          <w:sz w:val="28"/>
          <w:szCs w:val="28"/>
          <w:lang w:eastAsia="en-US"/>
        </w:rPr>
      </w:pPr>
      <w:r w:rsidRPr="00957779">
        <w:rPr>
          <w:rFonts w:eastAsia="Calibri"/>
          <w:sz w:val="28"/>
          <w:szCs w:val="28"/>
          <w:lang w:eastAsia="en-US"/>
        </w:rPr>
        <w:t xml:space="preserve">        В 2021 году нам также предсто</w:t>
      </w:r>
      <w:r w:rsidR="004422C0">
        <w:rPr>
          <w:rFonts w:eastAsia="Calibri"/>
          <w:sz w:val="28"/>
          <w:szCs w:val="28"/>
          <w:lang w:eastAsia="en-US"/>
        </w:rPr>
        <w:t xml:space="preserve">яла работа </w:t>
      </w:r>
      <w:r w:rsidRPr="00957779">
        <w:rPr>
          <w:rFonts w:eastAsia="Calibri"/>
          <w:sz w:val="28"/>
          <w:szCs w:val="28"/>
          <w:lang w:eastAsia="en-US"/>
        </w:rPr>
        <w:t xml:space="preserve"> по проведению масштабного государственного мероприятия «Всероссийская перепись населения 2021», от результатов проведения которой во многом зависит дальнейшее социальн</w:t>
      </w:r>
      <w:r w:rsidR="009D1303">
        <w:rPr>
          <w:rFonts w:eastAsia="Calibri"/>
          <w:sz w:val="28"/>
          <w:szCs w:val="28"/>
          <w:lang w:eastAsia="en-US"/>
        </w:rPr>
        <w:t>о-экономическое развитие нашей территории</w:t>
      </w:r>
      <w:r w:rsidRPr="00957779">
        <w:rPr>
          <w:rFonts w:eastAsia="Calibri"/>
          <w:sz w:val="28"/>
          <w:szCs w:val="28"/>
          <w:lang w:eastAsia="en-US"/>
        </w:rPr>
        <w:t xml:space="preserve">. </w:t>
      </w:r>
      <w:r w:rsidR="006E3EAF">
        <w:rPr>
          <w:rFonts w:eastAsia="Calibri"/>
          <w:sz w:val="28"/>
          <w:szCs w:val="28"/>
          <w:lang w:eastAsia="en-US"/>
        </w:rPr>
        <w:t>Работа проведена успешно, все население охвачено.</w:t>
      </w:r>
    </w:p>
    <w:p w:rsidR="00957779" w:rsidRPr="00957779" w:rsidRDefault="002E31F1" w:rsidP="002E31F1">
      <w:pPr>
        <w:widowControl w:val="0"/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E3EAF">
        <w:rPr>
          <w:sz w:val="28"/>
          <w:szCs w:val="28"/>
        </w:rPr>
        <w:t>В заключении своего выступления , я обращаюсь к Вам , депутаты сельсовета, н</w:t>
      </w:r>
      <w:r w:rsidR="00957779" w:rsidRPr="00957779">
        <w:rPr>
          <w:sz w:val="28"/>
          <w:szCs w:val="28"/>
        </w:rPr>
        <w:t xml:space="preserve">адеюсь на слаженную профессиональную работу депутатского корпуса. Благодарю Вас за поддержку, за солидарность и единство при решении важных задач. И в дальнейшем наша общая работа будет направлена на обеспечение достойного уровня жизни жителей </w:t>
      </w:r>
      <w:r w:rsidR="00C60824">
        <w:rPr>
          <w:sz w:val="28"/>
          <w:szCs w:val="28"/>
        </w:rPr>
        <w:t xml:space="preserve">нашей территории </w:t>
      </w:r>
      <w:r w:rsidR="00957779" w:rsidRPr="00957779">
        <w:rPr>
          <w:sz w:val="28"/>
          <w:szCs w:val="28"/>
        </w:rPr>
        <w:t>.</w:t>
      </w:r>
    </w:p>
    <w:sectPr w:rsidR="00957779" w:rsidRPr="00957779" w:rsidSect="00D472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3F4" w:rsidRDefault="00A413F4" w:rsidP="006F1D70">
      <w:r>
        <w:separator/>
      </w:r>
    </w:p>
  </w:endnote>
  <w:endnote w:type="continuationSeparator" w:id="1">
    <w:p w:rsidR="00A413F4" w:rsidRDefault="00A413F4" w:rsidP="006F1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38" w:rsidRDefault="00B1273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38" w:rsidRDefault="00B1273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38" w:rsidRDefault="00B1273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3F4" w:rsidRDefault="00A413F4" w:rsidP="006F1D70">
      <w:r>
        <w:separator/>
      </w:r>
    </w:p>
  </w:footnote>
  <w:footnote w:type="continuationSeparator" w:id="1">
    <w:p w:rsidR="00A413F4" w:rsidRDefault="00A413F4" w:rsidP="006F1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38" w:rsidRDefault="00B12738" w:rsidP="00D472A8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12738" w:rsidRDefault="00B1273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38" w:rsidRDefault="00B12738" w:rsidP="00D472A8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41355">
      <w:rPr>
        <w:rStyle w:val="ae"/>
        <w:noProof/>
      </w:rPr>
      <w:t>7</w:t>
    </w:r>
    <w:r>
      <w:rPr>
        <w:rStyle w:val="ae"/>
      </w:rPr>
      <w:fldChar w:fldCharType="end"/>
    </w:r>
  </w:p>
  <w:p w:rsidR="00B12738" w:rsidRDefault="00B1273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738" w:rsidRDefault="00B127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B42E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8440B2"/>
    <w:multiLevelType w:val="hybridMultilevel"/>
    <w:tmpl w:val="926A5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36BF8"/>
    <w:multiLevelType w:val="hybridMultilevel"/>
    <w:tmpl w:val="B69CFD34"/>
    <w:lvl w:ilvl="0" w:tplc="99E0912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57A41B9"/>
    <w:multiLevelType w:val="hybridMultilevel"/>
    <w:tmpl w:val="3F9CC556"/>
    <w:lvl w:ilvl="0" w:tplc="463AB29A">
      <w:start w:val="1"/>
      <w:numFmt w:val="decimal"/>
      <w:lvlText w:val="%1."/>
      <w:lvlJc w:val="left"/>
      <w:pPr>
        <w:ind w:left="1071" w:hanging="360"/>
      </w:p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7">
    <w:nsid w:val="07DA67FB"/>
    <w:multiLevelType w:val="hybridMultilevel"/>
    <w:tmpl w:val="08CCFAD8"/>
    <w:lvl w:ilvl="0" w:tplc="D8640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817049B"/>
    <w:multiLevelType w:val="hybridMultilevel"/>
    <w:tmpl w:val="2408AF90"/>
    <w:lvl w:ilvl="0" w:tplc="D20ED94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8D872DD"/>
    <w:multiLevelType w:val="hybridMultilevel"/>
    <w:tmpl w:val="5F42FDF4"/>
    <w:lvl w:ilvl="0" w:tplc="092ACDD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3A28BA"/>
    <w:multiLevelType w:val="hybridMultilevel"/>
    <w:tmpl w:val="F9E0A628"/>
    <w:lvl w:ilvl="0" w:tplc="BE1491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0C12C3"/>
    <w:multiLevelType w:val="hybridMultilevel"/>
    <w:tmpl w:val="C22218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31B29FD"/>
    <w:multiLevelType w:val="hybridMultilevel"/>
    <w:tmpl w:val="49FCB2D8"/>
    <w:lvl w:ilvl="0" w:tplc="8A98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5593D94"/>
    <w:multiLevelType w:val="hybridMultilevel"/>
    <w:tmpl w:val="F738EA0E"/>
    <w:lvl w:ilvl="0" w:tplc="096CD3D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6DA6D51"/>
    <w:multiLevelType w:val="hybridMultilevel"/>
    <w:tmpl w:val="EF3EBEF8"/>
    <w:lvl w:ilvl="0" w:tplc="EBAE1E3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18F237F7"/>
    <w:multiLevelType w:val="hybridMultilevel"/>
    <w:tmpl w:val="01A462EA"/>
    <w:lvl w:ilvl="0" w:tplc="5C361B2E">
      <w:start w:val="1"/>
      <w:numFmt w:val="decimal"/>
      <w:lvlText w:val="%1)"/>
      <w:lvlJc w:val="left"/>
      <w:pPr>
        <w:ind w:left="1894" w:hanging="11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5906E0"/>
    <w:multiLevelType w:val="hybridMultilevel"/>
    <w:tmpl w:val="74706486"/>
    <w:lvl w:ilvl="0" w:tplc="ADD8D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AD936AC"/>
    <w:multiLevelType w:val="hybridMultilevel"/>
    <w:tmpl w:val="B2A61818"/>
    <w:lvl w:ilvl="0" w:tplc="C89236F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C7F62E3"/>
    <w:multiLevelType w:val="hybridMultilevel"/>
    <w:tmpl w:val="39C6D628"/>
    <w:lvl w:ilvl="0" w:tplc="DD300CE0">
      <w:start w:val="6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F51311"/>
    <w:multiLevelType w:val="hybridMultilevel"/>
    <w:tmpl w:val="0DB2A6FE"/>
    <w:lvl w:ilvl="0" w:tplc="E3F49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EA37E4D"/>
    <w:multiLevelType w:val="hybridMultilevel"/>
    <w:tmpl w:val="CA7EC6A0"/>
    <w:lvl w:ilvl="0" w:tplc="5D9CC05A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24BB4A99"/>
    <w:multiLevelType w:val="hybridMultilevel"/>
    <w:tmpl w:val="8DA8E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A083216"/>
    <w:multiLevelType w:val="hybridMultilevel"/>
    <w:tmpl w:val="CF46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8B7BC9"/>
    <w:multiLevelType w:val="hybridMultilevel"/>
    <w:tmpl w:val="C05E63C0"/>
    <w:lvl w:ilvl="0" w:tplc="54825D1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0002D5C"/>
    <w:multiLevelType w:val="hybridMultilevel"/>
    <w:tmpl w:val="2CBA2D68"/>
    <w:lvl w:ilvl="0" w:tplc="6B5C067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326E6244"/>
    <w:multiLevelType w:val="hybridMultilevel"/>
    <w:tmpl w:val="2418109C"/>
    <w:lvl w:ilvl="0" w:tplc="0419000F">
      <w:start w:val="1"/>
      <w:numFmt w:val="decimal"/>
      <w:lvlText w:val="%1."/>
      <w:lvlJc w:val="lef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27">
    <w:nsid w:val="3C125152"/>
    <w:multiLevelType w:val="hybridMultilevel"/>
    <w:tmpl w:val="7D9ADB4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872C9B"/>
    <w:multiLevelType w:val="hybridMultilevel"/>
    <w:tmpl w:val="69544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2550AAB"/>
    <w:multiLevelType w:val="hybridMultilevel"/>
    <w:tmpl w:val="51FE10D2"/>
    <w:lvl w:ilvl="0" w:tplc="B9E4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6410F2"/>
    <w:multiLevelType w:val="hybridMultilevel"/>
    <w:tmpl w:val="154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D31668C8">
      <w:start w:val="2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52D1210"/>
    <w:multiLevelType w:val="hybridMultilevel"/>
    <w:tmpl w:val="8A38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58050C"/>
    <w:multiLevelType w:val="hybridMultilevel"/>
    <w:tmpl w:val="491C2DDE"/>
    <w:lvl w:ilvl="0" w:tplc="1B8AD5CA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5A759CF"/>
    <w:multiLevelType w:val="hybridMultilevel"/>
    <w:tmpl w:val="BB38D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E049D5"/>
    <w:multiLevelType w:val="hybridMultilevel"/>
    <w:tmpl w:val="D8828844"/>
    <w:lvl w:ilvl="0" w:tplc="2C2027C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931185"/>
    <w:multiLevelType w:val="hybridMultilevel"/>
    <w:tmpl w:val="5418767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2124C8"/>
    <w:multiLevelType w:val="hybridMultilevel"/>
    <w:tmpl w:val="179072B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D47F56"/>
    <w:multiLevelType w:val="hybridMultilevel"/>
    <w:tmpl w:val="74EA9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D45FFC"/>
    <w:multiLevelType w:val="hybridMultilevel"/>
    <w:tmpl w:val="AA6EACF4"/>
    <w:lvl w:ilvl="0" w:tplc="E50EDF0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C23C58"/>
    <w:multiLevelType w:val="hybridMultilevel"/>
    <w:tmpl w:val="C0C26ACE"/>
    <w:lvl w:ilvl="0" w:tplc="D5F25420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40">
    <w:nsid w:val="774861EB"/>
    <w:multiLevelType w:val="hybridMultilevel"/>
    <w:tmpl w:val="1EE45E06"/>
    <w:lvl w:ilvl="0" w:tplc="509AAF78">
      <w:start w:val="1"/>
      <w:numFmt w:val="decimal"/>
      <w:lvlText w:val="%1)"/>
      <w:lvlJc w:val="left"/>
      <w:pPr>
        <w:ind w:left="9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>
    <w:nsid w:val="777227BD"/>
    <w:multiLevelType w:val="hybridMultilevel"/>
    <w:tmpl w:val="F67C81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2767B"/>
    <w:multiLevelType w:val="hybridMultilevel"/>
    <w:tmpl w:val="EB9E8E62"/>
    <w:lvl w:ilvl="0" w:tplc="69B4B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C517E96"/>
    <w:multiLevelType w:val="hybridMultilevel"/>
    <w:tmpl w:val="F76C6D46"/>
    <w:lvl w:ilvl="0" w:tplc="92740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41"/>
  </w:num>
  <w:num w:numId="3">
    <w:abstractNumId w:val="29"/>
  </w:num>
  <w:num w:numId="4">
    <w:abstractNumId w:val="25"/>
  </w:num>
  <w:num w:numId="5">
    <w:abstractNumId w:val="34"/>
  </w:num>
  <w:num w:numId="6">
    <w:abstractNumId w:val="42"/>
  </w:num>
  <w:num w:numId="7">
    <w:abstractNumId w:val="18"/>
  </w:num>
  <w:num w:numId="8">
    <w:abstractNumId w:val="8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35"/>
  </w:num>
  <w:num w:numId="26">
    <w:abstractNumId w:val="38"/>
  </w:num>
  <w:num w:numId="27">
    <w:abstractNumId w:val="7"/>
  </w:num>
  <w:num w:numId="28">
    <w:abstractNumId w:val="43"/>
  </w:num>
  <w:num w:numId="29">
    <w:abstractNumId w:val="13"/>
  </w:num>
  <w:num w:numId="30">
    <w:abstractNumId w:val="17"/>
  </w:num>
  <w:num w:numId="31">
    <w:abstractNumId w:val="1"/>
  </w:num>
  <w:num w:numId="32">
    <w:abstractNumId w:val="3"/>
  </w:num>
  <w:num w:numId="33">
    <w:abstractNumId w:val="28"/>
  </w:num>
  <w:num w:numId="34">
    <w:abstractNumId w:val="16"/>
  </w:num>
  <w:num w:numId="35">
    <w:abstractNumId w:val="22"/>
  </w:num>
  <w:num w:numId="36">
    <w:abstractNumId w:val="14"/>
  </w:num>
  <w:num w:numId="37">
    <w:abstractNumId w:val="20"/>
  </w:num>
  <w:num w:numId="38">
    <w:abstractNumId w:val="26"/>
  </w:num>
  <w:num w:numId="39">
    <w:abstractNumId w:val="15"/>
  </w:num>
  <w:num w:numId="40">
    <w:abstractNumId w:val="10"/>
  </w:num>
  <w:num w:numId="41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31"/>
  </w:num>
  <w:num w:numId="44">
    <w:abstractNumId w:val="12"/>
  </w:num>
  <w:num w:numId="45">
    <w:abstractNumId w:val="33"/>
  </w:num>
  <w:num w:numId="4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132"/>
    <w:rsid w:val="000044EB"/>
    <w:rsid w:val="00004804"/>
    <w:rsid w:val="000052A3"/>
    <w:rsid w:val="00007568"/>
    <w:rsid w:val="00007EF4"/>
    <w:rsid w:val="00010F01"/>
    <w:rsid w:val="0001368F"/>
    <w:rsid w:val="0002188E"/>
    <w:rsid w:val="00021F58"/>
    <w:rsid w:val="00030B3A"/>
    <w:rsid w:val="00032E4A"/>
    <w:rsid w:val="00033639"/>
    <w:rsid w:val="000342DD"/>
    <w:rsid w:val="00037004"/>
    <w:rsid w:val="0004080A"/>
    <w:rsid w:val="00041B0A"/>
    <w:rsid w:val="0004206C"/>
    <w:rsid w:val="0004612B"/>
    <w:rsid w:val="000566F7"/>
    <w:rsid w:val="00062D85"/>
    <w:rsid w:val="00064DA0"/>
    <w:rsid w:val="0006682C"/>
    <w:rsid w:val="000736DC"/>
    <w:rsid w:val="0008304E"/>
    <w:rsid w:val="00087D99"/>
    <w:rsid w:val="0009193E"/>
    <w:rsid w:val="00093AE5"/>
    <w:rsid w:val="00094241"/>
    <w:rsid w:val="000943A3"/>
    <w:rsid w:val="0009512E"/>
    <w:rsid w:val="000965CC"/>
    <w:rsid w:val="000A3132"/>
    <w:rsid w:val="000B7C5C"/>
    <w:rsid w:val="000C12E3"/>
    <w:rsid w:val="000C6B93"/>
    <w:rsid w:val="000C7B81"/>
    <w:rsid w:val="000D0AF1"/>
    <w:rsid w:val="000E3BB0"/>
    <w:rsid w:val="000E425C"/>
    <w:rsid w:val="000E5403"/>
    <w:rsid w:val="000E563B"/>
    <w:rsid w:val="000E6171"/>
    <w:rsid w:val="000E67FC"/>
    <w:rsid w:val="000F2EAE"/>
    <w:rsid w:val="000F5480"/>
    <w:rsid w:val="000F7BEC"/>
    <w:rsid w:val="0010092E"/>
    <w:rsid w:val="00100A97"/>
    <w:rsid w:val="001046D3"/>
    <w:rsid w:val="001049FF"/>
    <w:rsid w:val="00106F52"/>
    <w:rsid w:val="00115FE4"/>
    <w:rsid w:val="00116997"/>
    <w:rsid w:val="0012292C"/>
    <w:rsid w:val="00125C06"/>
    <w:rsid w:val="00134097"/>
    <w:rsid w:val="0013745C"/>
    <w:rsid w:val="00141371"/>
    <w:rsid w:val="00142830"/>
    <w:rsid w:val="00147880"/>
    <w:rsid w:val="001517BE"/>
    <w:rsid w:val="00156294"/>
    <w:rsid w:val="001642E0"/>
    <w:rsid w:val="00167809"/>
    <w:rsid w:val="00170219"/>
    <w:rsid w:val="0017187F"/>
    <w:rsid w:val="001741AB"/>
    <w:rsid w:val="00182681"/>
    <w:rsid w:val="00186F01"/>
    <w:rsid w:val="0019441D"/>
    <w:rsid w:val="00196CDC"/>
    <w:rsid w:val="001A0791"/>
    <w:rsid w:val="001A22B3"/>
    <w:rsid w:val="001A49B5"/>
    <w:rsid w:val="001A7031"/>
    <w:rsid w:val="001A730E"/>
    <w:rsid w:val="001A7607"/>
    <w:rsid w:val="001B4460"/>
    <w:rsid w:val="001B683E"/>
    <w:rsid w:val="001B703F"/>
    <w:rsid w:val="001B7429"/>
    <w:rsid w:val="001C3EE8"/>
    <w:rsid w:val="001C6627"/>
    <w:rsid w:val="001D23B6"/>
    <w:rsid w:val="001D294B"/>
    <w:rsid w:val="001E1471"/>
    <w:rsid w:val="001E1DBE"/>
    <w:rsid w:val="001F133B"/>
    <w:rsid w:val="001F5529"/>
    <w:rsid w:val="001F6700"/>
    <w:rsid w:val="0020172E"/>
    <w:rsid w:val="0020599D"/>
    <w:rsid w:val="002219DA"/>
    <w:rsid w:val="00222786"/>
    <w:rsid w:val="00222891"/>
    <w:rsid w:val="002302DB"/>
    <w:rsid w:val="002423C4"/>
    <w:rsid w:val="00242953"/>
    <w:rsid w:val="002439B2"/>
    <w:rsid w:val="00250B45"/>
    <w:rsid w:val="002526E0"/>
    <w:rsid w:val="00256202"/>
    <w:rsid w:val="00256CF9"/>
    <w:rsid w:val="0027204E"/>
    <w:rsid w:val="0027206B"/>
    <w:rsid w:val="00280B12"/>
    <w:rsid w:val="0028154D"/>
    <w:rsid w:val="00292873"/>
    <w:rsid w:val="00292C59"/>
    <w:rsid w:val="00292C61"/>
    <w:rsid w:val="002966AA"/>
    <w:rsid w:val="00297FB7"/>
    <w:rsid w:val="002A662B"/>
    <w:rsid w:val="002B01DB"/>
    <w:rsid w:val="002B0355"/>
    <w:rsid w:val="002B21E9"/>
    <w:rsid w:val="002B24D0"/>
    <w:rsid w:val="002B784F"/>
    <w:rsid w:val="002C450C"/>
    <w:rsid w:val="002D2E60"/>
    <w:rsid w:val="002D3867"/>
    <w:rsid w:val="002E18A9"/>
    <w:rsid w:val="002E31F1"/>
    <w:rsid w:val="002E4ADB"/>
    <w:rsid w:val="002E7B33"/>
    <w:rsid w:val="002F59AC"/>
    <w:rsid w:val="002F78A0"/>
    <w:rsid w:val="00300412"/>
    <w:rsid w:val="00300540"/>
    <w:rsid w:val="00306DF3"/>
    <w:rsid w:val="0031188C"/>
    <w:rsid w:val="003154B0"/>
    <w:rsid w:val="00315D1A"/>
    <w:rsid w:val="00317DD6"/>
    <w:rsid w:val="00321E15"/>
    <w:rsid w:val="00324D70"/>
    <w:rsid w:val="00326895"/>
    <w:rsid w:val="00330553"/>
    <w:rsid w:val="00334443"/>
    <w:rsid w:val="00341986"/>
    <w:rsid w:val="003504AA"/>
    <w:rsid w:val="00351516"/>
    <w:rsid w:val="0035416F"/>
    <w:rsid w:val="00355A53"/>
    <w:rsid w:val="00360C44"/>
    <w:rsid w:val="0036240B"/>
    <w:rsid w:val="0037096B"/>
    <w:rsid w:val="00372D2E"/>
    <w:rsid w:val="0037768D"/>
    <w:rsid w:val="00377C6B"/>
    <w:rsid w:val="00380BA3"/>
    <w:rsid w:val="003916D2"/>
    <w:rsid w:val="003A136F"/>
    <w:rsid w:val="003A1D48"/>
    <w:rsid w:val="003A2909"/>
    <w:rsid w:val="003A3707"/>
    <w:rsid w:val="003A38EC"/>
    <w:rsid w:val="003B021A"/>
    <w:rsid w:val="003B32FD"/>
    <w:rsid w:val="003B4C84"/>
    <w:rsid w:val="003B723F"/>
    <w:rsid w:val="003C21EA"/>
    <w:rsid w:val="003D4B8C"/>
    <w:rsid w:val="003D590F"/>
    <w:rsid w:val="003E0E67"/>
    <w:rsid w:val="003E16B6"/>
    <w:rsid w:val="003E263E"/>
    <w:rsid w:val="004033DF"/>
    <w:rsid w:val="0040670E"/>
    <w:rsid w:val="00411727"/>
    <w:rsid w:val="004204F5"/>
    <w:rsid w:val="0042686A"/>
    <w:rsid w:val="00433C6E"/>
    <w:rsid w:val="00437AD1"/>
    <w:rsid w:val="00440B23"/>
    <w:rsid w:val="004422C0"/>
    <w:rsid w:val="004518B6"/>
    <w:rsid w:val="00456B0C"/>
    <w:rsid w:val="00460C77"/>
    <w:rsid w:val="00460F7B"/>
    <w:rsid w:val="0046160A"/>
    <w:rsid w:val="00465916"/>
    <w:rsid w:val="00471179"/>
    <w:rsid w:val="004712E5"/>
    <w:rsid w:val="0047274E"/>
    <w:rsid w:val="00477DB6"/>
    <w:rsid w:val="004810EF"/>
    <w:rsid w:val="00485FB3"/>
    <w:rsid w:val="004862A8"/>
    <w:rsid w:val="00487E3E"/>
    <w:rsid w:val="00493DBC"/>
    <w:rsid w:val="004961EF"/>
    <w:rsid w:val="004A2211"/>
    <w:rsid w:val="004A420D"/>
    <w:rsid w:val="004A5A46"/>
    <w:rsid w:val="004B4412"/>
    <w:rsid w:val="004B4999"/>
    <w:rsid w:val="004B7E25"/>
    <w:rsid w:val="004C27F5"/>
    <w:rsid w:val="004C48DD"/>
    <w:rsid w:val="004C5372"/>
    <w:rsid w:val="004D0FAF"/>
    <w:rsid w:val="004E25AF"/>
    <w:rsid w:val="004E2EE9"/>
    <w:rsid w:val="004F7D9E"/>
    <w:rsid w:val="005027C6"/>
    <w:rsid w:val="0050457E"/>
    <w:rsid w:val="00505FCB"/>
    <w:rsid w:val="005071ED"/>
    <w:rsid w:val="0051310B"/>
    <w:rsid w:val="00516D96"/>
    <w:rsid w:val="00520F9C"/>
    <w:rsid w:val="00521148"/>
    <w:rsid w:val="005218F7"/>
    <w:rsid w:val="0052486C"/>
    <w:rsid w:val="00527305"/>
    <w:rsid w:val="00527D68"/>
    <w:rsid w:val="005322EF"/>
    <w:rsid w:val="0053538B"/>
    <w:rsid w:val="005356CF"/>
    <w:rsid w:val="00540F1E"/>
    <w:rsid w:val="00541D86"/>
    <w:rsid w:val="00542435"/>
    <w:rsid w:val="00550495"/>
    <w:rsid w:val="00551D51"/>
    <w:rsid w:val="00555F37"/>
    <w:rsid w:val="00556038"/>
    <w:rsid w:val="00557204"/>
    <w:rsid w:val="00557BFD"/>
    <w:rsid w:val="005601E1"/>
    <w:rsid w:val="00565A7F"/>
    <w:rsid w:val="00566B24"/>
    <w:rsid w:val="00567F2A"/>
    <w:rsid w:val="00571CC8"/>
    <w:rsid w:val="00580088"/>
    <w:rsid w:val="00582489"/>
    <w:rsid w:val="00592CA6"/>
    <w:rsid w:val="0059605F"/>
    <w:rsid w:val="005A08F9"/>
    <w:rsid w:val="005B387D"/>
    <w:rsid w:val="005C0873"/>
    <w:rsid w:val="005C153C"/>
    <w:rsid w:val="005C3A57"/>
    <w:rsid w:val="005C4EDC"/>
    <w:rsid w:val="005C5A72"/>
    <w:rsid w:val="005D0028"/>
    <w:rsid w:val="005D14C6"/>
    <w:rsid w:val="005D4C30"/>
    <w:rsid w:val="005E0A76"/>
    <w:rsid w:val="005E5F9D"/>
    <w:rsid w:val="005E657C"/>
    <w:rsid w:val="005F0E7D"/>
    <w:rsid w:val="005F639E"/>
    <w:rsid w:val="005F7C50"/>
    <w:rsid w:val="006027B3"/>
    <w:rsid w:val="00610500"/>
    <w:rsid w:val="00610D80"/>
    <w:rsid w:val="006171F9"/>
    <w:rsid w:val="00622F10"/>
    <w:rsid w:val="006232DC"/>
    <w:rsid w:val="006234EC"/>
    <w:rsid w:val="00626F78"/>
    <w:rsid w:val="00627D9F"/>
    <w:rsid w:val="0063021A"/>
    <w:rsid w:val="00635772"/>
    <w:rsid w:val="006368B2"/>
    <w:rsid w:val="00640DDA"/>
    <w:rsid w:val="006518C0"/>
    <w:rsid w:val="0065310F"/>
    <w:rsid w:val="00657B40"/>
    <w:rsid w:val="00660DB3"/>
    <w:rsid w:val="00665045"/>
    <w:rsid w:val="00667CFB"/>
    <w:rsid w:val="0067209E"/>
    <w:rsid w:val="0067517B"/>
    <w:rsid w:val="00675B56"/>
    <w:rsid w:val="006774B0"/>
    <w:rsid w:val="00681AC0"/>
    <w:rsid w:val="00685B81"/>
    <w:rsid w:val="00695A1E"/>
    <w:rsid w:val="006A414E"/>
    <w:rsid w:val="006B1D4C"/>
    <w:rsid w:val="006C4655"/>
    <w:rsid w:val="006C5190"/>
    <w:rsid w:val="006C6717"/>
    <w:rsid w:val="006C7CDE"/>
    <w:rsid w:val="006C7E64"/>
    <w:rsid w:val="006D5D17"/>
    <w:rsid w:val="006D6DF3"/>
    <w:rsid w:val="006D71E3"/>
    <w:rsid w:val="006E0425"/>
    <w:rsid w:val="006E3EAF"/>
    <w:rsid w:val="006E52F3"/>
    <w:rsid w:val="006E6ED8"/>
    <w:rsid w:val="006E79BB"/>
    <w:rsid w:val="006F1D70"/>
    <w:rsid w:val="006F7DBA"/>
    <w:rsid w:val="007079BD"/>
    <w:rsid w:val="00707FAF"/>
    <w:rsid w:val="007105B8"/>
    <w:rsid w:val="00720E73"/>
    <w:rsid w:val="007229E3"/>
    <w:rsid w:val="007238B1"/>
    <w:rsid w:val="007261A1"/>
    <w:rsid w:val="007275B8"/>
    <w:rsid w:val="007333A7"/>
    <w:rsid w:val="00734A28"/>
    <w:rsid w:val="00741373"/>
    <w:rsid w:val="00745AB2"/>
    <w:rsid w:val="00752DB4"/>
    <w:rsid w:val="00753B00"/>
    <w:rsid w:val="00754D67"/>
    <w:rsid w:val="00756515"/>
    <w:rsid w:val="007614FE"/>
    <w:rsid w:val="00762BB0"/>
    <w:rsid w:val="00762DA4"/>
    <w:rsid w:val="00765A28"/>
    <w:rsid w:val="00765B18"/>
    <w:rsid w:val="0076793C"/>
    <w:rsid w:val="00770596"/>
    <w:rsid w:val="00773683"/>
    <w:rsid w:val="0077700D"/>
    <w:rsid w:val="007826AF"/>
    <w:rsid w:val="00783C2C"/>
    <w:rsid w:val="007850D2"/>
    <w:rsid w:val="007859FA"/>
    <w:rsid w:val="0078796F"/>
    <w:rsid w:val="00790E68"/>
    <w:rsid w:val="00797AA9"/>
    <w:rsid w:val="007A0F59"/>
    <w:rsid w:val="007A2A7E"/>
    <w:rsid w:val="007A30B1"/>
    <w:rsid w:val="007B4CF0"/>
    <w:rsid w:val="007B7687"/>
    <w:rsid w:val="007C254B"/>
    <w:rsid w:val="007C2BA1"/>
    <w:rsid w:val="007C3AB1"/>
    <w:rsid w:val="007C4A10"/>
    <w:rsid w:val="007C538B"/>
    <w:rsid w:val="007D02E8"/>
    <w:rsid w:val="007D4AE3"/>
    <w:rsid w:val="007D50CF"/>
    <w:rsid w:val="007D7085"/>
    <w:rsid w:val="007E31DE"/>
    <w:rsid w:val="007F3209"/>
    <w:rsid w:val="007F5827"/>
    <w:rsid w:val="00810907"/>
    <w:rsid w:val="00810EB4"/>
    <w:rsid w:val="0081175F"/>
    <w:rsid w:val="00812D22"/>
    <w:rsid w:val="00814BD0"/>
    <w:rsid w:val="00816F6E"/>
    <w:rsid w:val="00821624"/>
    <w:rsid w:val="00827CD7"/>
    <w:rsid w:val="00833B74"/>
    <w:rsid w:val="0084110C"/>
    <w:rsid w:val="0084509E"/>
    <w:rsid w:val="00857D61"/>
    <w:rsid w:val="00860DAD"/>
    <w:rsid w:val="00862176"/>
    <w:rsid w:val="00862373"/>
    <w:rsid w:val="00870276"/>
    <w:rsid w:val="0087277E"/>
    <w:rsid w:val="0087428A"/>
    <w:rsid w:val="008763CD"/>
    <w:rsid w:val="008854FC"/>
    <w:rsid w:val="008868DD"/>
    <w:rsid w:val="008974B2"/>
    <w:rsid w:val="008A15EE"/>
    <w:rsid w:val="008A3E2F"/>
    <w:rsid w:val="008A7D6A"/>
    <w:rsid w:val="008B0BDF"/>
    <w:rsid w:val="008B2758"/>
    <w:rsid w:val="008C001A"/>
    <w:rsid w:val="008C1C73"/>
    <w:rsid w:val="008C6C99"/>
    <w:rsid w:val="008C732B"/>
    <w:rsid w:val="008E132B"/>
    <w:rsid w:val="008F0BC6"/>
    <w:rsid w:val="00901703"/>
    <w:rsid w:val="009035E2"/>
    <w:rsid w:val="009049A9"/>
    <w:rsid w:val="0090568F"/>
    <w:rsid w:val="00905874"/>
    <w:rsid w:val="0091409C"/>
    <w:rsid w:val="00917EE6"/>
    <w:rsid w:val="009275FF"/>
    <w:rsid w:val="00935627"/>
    <w:rsid w:val="0093794F"/>
    <w:rsid w:val="00941355"/>
    <w:rsid w:val="00941659"/>
    <w:rsid w:val="009464A9"/>
    <w:rsid w:val="009504FA"/>
    <w:rsid w:val="009527BD"/>
    <w:rsid w:val="00952EA4"/>
    <w:rsid w:val="00955979"/>
    <w:rsid w:val="00957779"/>
    <w:rsid w:val="009663AB"/>
    <w:rsid w:val="0096677A"/>
    <w:rsid w:val="00974439"/>
    <w:rsid w:val="0097495B"/>
    <w:rsid w:val="009803CD"/>
    <w:rsid w:val="0098166D"/>
    <w:rsid w:val="00985B87"/>
    <w:rsid w:val="00992284"/>
    <w:rsid w:val="009931AB"/>
    <w:rsid w:val="00995B45"/>
    <w:rsid w:val="00997C1C"/>
    <w:rsid w:val="009A04A8"/>
    <w:rsid w:val="009A0C38"/>
    <w:rsid w:val="009A2BA6"/>
    <w:rsid w:val="009A490A"/>
    <w:rsid w:val="009A4973"/>
    <w:rsid w:val="009A6166"/>
    <w:rsid w:val="009B031C"/>
    <w:rsid w:val="009B361C"/>
    <w:rsid w:val="009B6768"/>
    <w:rsid w:val="009C15AC"/>
    <w:rsid w:val="009C6AF0"/>
    <w:rsid w:val="009D1303"/>
    <w:rsid w:val="009D1FE3"/>
    <w:rsid w:val="009D384E"/>
    <w:rsid w:val="009D3D0B"/>
    <w:rsid w:val="009D762A"/>
    <w:rsid w:val="009D7876"/>
    <w:rsid w:val="009E0EEB"/>
    <w:rsid w:val="009E1974"/>
    <w:rsid w:val="009E1F9C"/>
    <w:rsid w:val="009E2553"/>
    <w:rsid w:val="009E2892"/>
    <w:rsid w:val="009E7AF6"/>
    <w:rsid w:val="009F3D94"/>
    <w:rsid w:val="009F455C"/>
    <w:rsid w:val="009F6DFC"/>
    <w:rsid w:val="00A05E78"/>
    <w:rsid w:val="00A0738B"/>
    <w:rsid w:val="00A31671"/>
    <w:rsid w:val="00A413F4"/>
    <w:rsid w:val="00A4317C"/>
    <w:rsid w:val="00A43E07"/>
    <w:rsid w:val="00A5318A"/>
    <w:rsid w:val="00A55AE6"/>
    <w:rsid w:val="00A562D0"/>
    <w:rsid w:val="00A57A95"/>
    <w:rsid w:val="00A65B6E"/>
    <w:rsid w:val="00A679C2"/>
    <w:rsid w:val="00A742BB"/>
    <w:rsid w:val="00A771A4"/>
    <w:rsid w:val="00A84E11"/>
    <w:rsid w:val="00A85F80"/>
    <w:rsid w:val="00A900A5"/>
    <w:rsid w:val="00A92CEC"/>
    <w:rsid w:val="00A93D75"/>
    <w:rsid w:val="00A941E9"/>
    <w:rsid w:val="00A95632"/>
    <w:rsid w:val="00A979DE"/>
    <w:rsid w:val="00A97DE6"/>
    <w:rsid w:val="00AB69FB"/>
    <w:rsid w:val="00AC115E"/>
    <w:rsid w:val="00AC1E16"/>
    <w:rsid w:val="00AD50CB"/>
    <w:rsid w:val="00AD759C"/>
    <w:rsid w:val="00AD7E19"/>
    <w:rsid w:val="00AE3C47"/>
    <w:rsid w:val="00AE5116"/>
    <w:rsid w:val="00AE5A09"/>
    <w:rsid w:val="00AE5F6E"/>
    <w:rsid w:val="00AE706F"/>
    <w:rsid w:val="00AF1839"/>
    <w:rsid w:val="00AF29B0"/>
    <w:rsid w:val="00AF4092"/>
    <w:rsid w:val="00AF4BD8"/>
    <w:rsid w:val="00B00D29"/>
    <w:rsid w:val="00B05091"/>
    <w:rsid w:val="00B065E6"/>
    <w:rsid w:val="00B06EED"/>
    <w:rsid w:val="00B10512"/>
    <w:rsid w:val="00B12738"/>
    <w:rsid w:val="00B150AE"/>
    <w:rsid w:val="00B16129"/>
    <w:rsid w:val="00B1612F"/>
    <w:rsid w:val="00B162E5"/>
    <w:rsid w:val="00B24B2D"/>
    <w:rsid w:val="00B411F2"/>
    <w:rsid w:val="00B41489"/>
    <w:rsid w:val="00B43F94"/>
    <w:rsid w:val="00B44EA3"/>
    <w:rsid w:val="00B60A66"/>
    <w:rsid w:val="00B60D71"/>
    <w:rsid w:val="00B63B5A"/>
    <w:rsid w:val="00B65A9E"/>
    <w:rsid w:val="00B70424"/>
    <w:rsid w:val="00B709B3"/>
    <w:rsid w:val="00B72A05"/>
    <w:rsid w:val="00B775F7"/>
    <w:rsid w:val="00B859E8"/>
    <w:rsid w:val="00B87FFD"/>
    <w:rsid w:val="00BA51E3"/>
    <w:rsid w:val="00BC0F6C"/>
    <w:rsid w:val="00BC1119"/>
    <w:rsid w:val="00BC4528"/>
    <w:rsid w:val="00BC46D3"/>
    <w:rsid w:val="00BC7A7C"/>
    <w:rsid w:val="00BC7D70"/>
    <w:rsid w:val="00BD041B"/>
    <w:rsid w:val="00BD0EE4"/>
    <w:rsid w:val="00BD1B7D"/>
    <w:rsid w:val="00BD1C46"/>
    <w:rsid w:val="00BD77D0"/>
    <w:rsid w:val="00BD781B"/>
    <w:rsid w:val="00BE6C1C"/>
    <w:rsid w:val="00BE7111"/>
    <w:rsid w:val="00BF0038"/>
    <w:rsid w:val="00BF107E"/>
    <w:rsid w:val="00BF1C1E"/>
    <w:rsid w:val="00BF270A"/>
    <w:rsid w:val="00BF5AD3"/>
    <w:rsid w:val="00BF5B55"/>
    <w:rsid w:val="00C05050"/>
    <w:rsid w:val="00C06996"/>
    <w:rsid w:val="00C1596C"/>
    <w:rsid w:val="00C220C2"/>
    <w:rsid w:val="00C260A3"/>
    <w:rsid w:val="00C27298"/>
    <w:rsid w:val="00C33C88"/>
    <w:rsid w:val="00C35130"/>
    <w:rsid w:val="00C44EC0"/>
    <w:rsid w:val="00C45FAB"/>
    <w:rsid w:val="00C47B4E"/>
    <w:rsid w:val="00C47BF5"/>
    <w:rsid w:val="00C5101A"/>
    <w:rsid w:val="00C52CE7"/>
    <w:rsid w:val="00C54E1A"/>
    <w:rsid w:val="00C566E5"/>
    <w:rsid w:val="00C60824"/>
    <w:rsid w:val="00C6154C"/>
    <w:rsid w:val="00C659F7"/>
    <w:rsid w:val="00C74101"/>
    <w:rsid w:val="00C74212"/>
    <w:rsid w:val="00C7518C"/>
    <w:rsid w:val="00C75C99"/>
    <w:rsid w:val="00C87D1C"/>
    <w:rsid w:val="00C91A61"/>
    <w:rsid w:val="00C93449"/>
    <w:rsid w:val="00C966F5"/>
    <w:rsid w:val="00CA19B5"/>
    <w:rsid w:val="00CB54A5"/>
    <w:rsid w:val="00CC041A"/>
    <w:rsid w:val="00CC09A2"/>
    <w:rsid w:val="00CC1CC2"/>
    <w:rsid w:val="00CC38F8"/>
    <w:rsid w:val="00CC717F"/>
    <w:rsid w:val="00CD3CD5"/>
    <w:rsid w:val="00CE62C8"/>
    <w:rsid w:val="00CE7617"/>
    <w:rsid w:val="00CE7DC1"/>
    <w:rsid w:val="00CF155D"/>
    <w:rsid w:val="00CF34D9"/>
    <w:rsid w:val="00CF3F2E"/>
    <w:rsid w:val="00CF5746"/>
    <w:rsid w:val="00D0404B"/>
    <w:rsid w:val="00D05BE5"/>
    <w:rsid w:val="00D07E71"/>
    <w:rsid w:val="00D10BC5"/>
    <w:rsid w:val="00D14311"/>
    <w:rsid w:val="00D16D96"/>
    <w:rsid w:val="00D22401"/>
    <w:rsid w:val="00D245C3"/>
    <w:rsid w:val="00D24D48"/>
    <w:rsid w:val="00D2662B"/>
    <w:rsid w:val="00D26D64"/>
    <w:rsid w:val="00D31C98"/>
    <w:rsid w:val="00D40193"/>
    <w:rsid w:val="00D434AE"/>
    <w:rsid w:val="00D4516B"/>
    <w:rsid w:val="00D472A8"/>
    <w:rsid w:val="00D47335"/>
    <w:rsid w:val="00D54628"/>
    <w:rsid w:val="00D55039"/>
    <w:rsid w:val="00D66B53"/>
    <w:rsid w:val="00D66CDA"/>
    <w:rsid w:val="00D66F9A"/>
    <w:rsid w:val="00D6759E"/>
    <w:rsid w:val="00D706B9"/>
    <w:rsid w:val="00D70817"/>
    <w:rsid w:val="00D72D05"/>
    <w:rsid w:val="00D77EB5"/>
    <w:rsid w:val="00D93F7D"/>
    <w:rsid w:val="00D94E65"/>
    <w:rsid w:val="00D95119"/>
    <w:rsid w:val="00DA39EC"/>
    <w:rsid w:val="00DA4D5A"/>
    <w:rsid w:val="00DB2071"/>
    <w:rsid w:val="00DB25BD"/>
    <w:rsid w:val="00DB612A"/>
    <w:rsid w:val="00DB7279"/>
    <w:rsid w:val="00DB7F5B"/>
    <w:rsid w:val="00DC5E9E"/>
    <w:rsid w:val="00DD124C"/>
    <w:rsid w:val="00DD6FE5"/>
    <w:rsid w:val="00DE6725"/>
    <w:rsid w:val="00DF065B"/>
    <w:rsid w:val="00DF1362"/>
    <w:rsid w:val="00DF4EC7"/>
    <w:rsid w:val="00DF6FD6"/>
    <w:rsid w:val="00E0039B"/>
    <w:rsid w:val="00E01959"/>
    <w:rsid w:val="00E05989"/>
    <w:rsid w:val="00E1158E"/>
    <w:rsid w:val="00E15B73"/>
    <w:rsid w:val="00E162AF"/>
    <w:rsid w:val="00E17D46"/>
    <w:rsid w:val="00E2077C"/>
    <w:rsid w:val="00E20F8F"/>
    <w:rsid w:val="00E22A11"/>
    <w:rsid w:val="00E2622F"/>
    <w:rsid w:val="00E268B2"/>
    <w:rsid w:val="00E31E6E"/>
    <w:rsid w:val="00E333B0"/>
    <w:rsid w:val="00E34F03"/>
    <w:rsid w:val="00E40DB4"/>
    <w:rsid w:val="00E45F70"/>
    <w:rsid w:val="00E46F2D"/>
    <w:rsid w:val="00E53FFF"/>
    <w:rsid w:val="00E540DE"/>
    <w:rsid w:val="00E56EF6"/>
    <w:rsid w:val="00E6066F"/>
    <w:rsid w:val="00E70080"/>
    <w:rsid w:val="00E82D92"/>
    <w:rsid w:val="00E8325A"/>
    <w:rsid w:val="00E86867"/>
    <w:rsid w:val="00E879D0"/>
    <w:rsid w:val="00E9556A"/>
    <w:rsid w:val="00E9611B"/>
    <w:rsid w:val="00EA731F"/>
    <w:rsid w:val="00EB2F00"/>
    <w:rsid w:val="00EB3ABC"/>
    <w:rsid w:val="00EB593E"/>
    <w:rsid w:val="00EF35B3"/>
    <w:rsid w:val="00F01175"/>
    <w:rsid w:val="00F04FA6"/>
    <w:rsid w:val="00F1789A"/>
    <w:rsid w:val="00F2152B"/>
    <w:rsid w:val="00F2246D"/>
    <w:rsid w:val="00F22D8E"/>
    <w:rsid w:val="00F22FE1"/>
    <w:rsid w:val="00F2427B"/>
    <w:rsid w:val="00F30F50"/>
    <w:rsid w:val="00F3248F"/>
    <w:rsid w:val="00F37D49"/>
    <w:rsid w:val="00F43D63"/>
    <w:rsid w:val="00F447D4"/>
    <w:rsid w:val="00F52040"/>
    <w:rsid w:val="00F53E17"/>
    <w:rsid w:val="00F60592"/>
    <w:rsid w:val="00F640E2"/>
    <w:rsid w:val="00F74FB8"/>
    <w:rsid w:val="00F75065"/>
    <w:rsid w:val="00F7548E"/>
    <w:rsid w:val="00F755D4"/>
    <w:rsid w:val="00F77343"/>
    <w:rsid w:val="00F82BCC"/>
    <w:rsid w:val="00F84CC7"/>
    <w:rsid w:val="00F94938"/>
    <w:rsid w:val="00FA3CAA"/>
    <w:rsid w:val="00FA64EB"/>
    <w:rsid w:val="00FA7578"/>
    <w:rsid w:val="00FB46EB"/>
    <w:rsid w:val="00FB78E0"/>
    <w:rsid w:val="00FC3606"/>
    <w:rsid w:val="00FD5B0E"/>
    <w:rsid w:val="00FE06F9"/>
    <w:rsid w:val="00FE1E1B"/>
    <w:rsid w:val="00FF41EE"/>
    <w:rsid w:val="00FF655C"/>
    <w:rsid w:val="00FF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32"/>
  </w:style>
  <w:style w:type="paragraph" w:styleId="1">
    <w:name w:val="heading 1"/>
    <w:basedOn w:val="a"/>
    <w:next w:val="a"/>
    <w:link w:val="10"/>
    <w:qFormat/>
    <w:rsid w:val="000A3132"/>
    <w:pPr>
      <w:keepNext/>
      <w:jc w:val="both"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0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0A3132"/>
    <w:pPr>
      <w:keepNext/>
      <w:jc w:val="center"/>
      <w:outlineLvl w:val="2"/>
    </w:pPr>
    <w:rPr>
      <w:sz w:val="28"/>
      <w:lang/>
    </w:rPr>
  </w:style>
  <w:style w:type="paragraph" w:styleId="4">
    <w:name w:val="heading 4"/>
    <w:basedOn w:val="a"/>
    <w:next w:val="a"/>
    <w:link w:val="40"/>
    <w:qFormat/>
    <w:rsid w:val="00AE3C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2526E0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3916D2"/>
    <w:rPr>
      <w:sz w:val="28"/>
    </w:rPr>
  </w:style>
  <w:style w:type="character" w:customStyle="1" w:styleId="20">
    <w:name w:val="Заголовок 2 Знак"/>
    <w:link w:val="2"/>
    <w:uiPriority w:val="9"/>
    <w:semiHidden/>
    <w:rsid w:val="007850D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916D2"/>
    <w:rPr>
      <w:sz w:val="28"/>
    </w:rPr>
  </w:style>
  <w:style w:type="character" w:customStyle="1" w:styleId="40">
    <w:name w:val="Заголовок 4 Знак"/>
    <w:link w:val="4"/>
    <w:rsid w:val="00AE3C4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2526E0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nhideWhenUsed/>
    <w:rsid w:val="003916D2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3916D2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A65B6E"/>
    <w:rPr>
      <w:color w:val="0000FF"/>
      <w:u w:val="single"/>
    </w:rPr>
  </w:style>
  <w:style w:type="paragraph" w:styleId="21">
    <w:name w:val="Body Text 2"/>
    <w:basedOn w:val="a"/>
    <w:link w:val="22"/>
    <w:rsid w:val="00A65B6E"/>
    <w:pPr>
      <w:jc w:val="both"/>
    </w:pPr>
    <w:rPr>
      <w:sz w:val="28"/>
      <w:lang/>
    </w:rPr>
  </w:style>
  <w:style w:type="character" w:customStyle="1" w:styleId="22">
    <w:name w:val="Основной текст 2 Знак"/>
    <w:link w:val="21"/>
    <w:rsid w:val="00A65B6E"/>
    <w:rPr>
      <w:sz w:val="28"/>
    </w:rPr>
  </w:style>
  <w:style w:type="paragraph" w:customStyle="1" w:styleId="BodyText2">
    <w:name w:val="Body Text 2"/>
    <w:basedOn w:val="a"/>
    <w:rsid w:val="003A38EC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styleId="a6">
    <w:name w:val="header"/>
    <w:basedOn w:val="a"/>
    <w:link w:val="a7"/>
    <w:unhideWhenUsed/>
    <w:rsid w:val="006F1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F1D70"/>
  </w:style>
  <w:style w:type="paragraph" w:styleId="a8">
    <w:name w:val="footer"/>
    <w:basedOn w:val="a"/>
    <w:link w:val="a9"/>
    <w:unhideWhenUsed/>
    <w:rsid w:val="006F1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1D70"/>
  </w:style>
  <w:style w:type="paragraph" w:customStyle="1" w:styleId="ConsPlusNormal">
    <w:name w:val="ConsPlusNormal"/>
    <w:link w:val="ConsPlusNormal0"/>
    <w:rsid w:val="0052486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rsid w:val="00B065E6"/>
    <w:rPr>
      <w:rFonts w:ascii="Arial" w:eastAsia="Calibri" w:hAnsi="Arial" w:cs="Arial"/>
      <w:lang w:eastAsia="en-US" w:bidi="ar-SA"/>
    </w:rPr>
  </w:style>
  <w:style w:type="paragraph" w:customStyle="1" w:styleId="ConsPlusNonformat">
    <w:name w:val="ConsPlusNonformat"/>
    <w:uiPriority w:val="99"/>
    <w:rsid w:val="0052486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a">
    <w:name w:val="Normal (Web)"/>
    <w:basedOn w:val="a"/>
    <w:link w:val="ab"/>
    <w:rsid w:val="002526E0"/>
    <w:rPr>
      <w:rFonts w:ascii="Verdana" w:hAnsi="Verdana"/>
      <w:lang/>
    </w:rPr>
  </w:style>
  <w:style w:type="character" w:customStyle="1" w:styleId="ab">
    <w:name w:val="Обычный (веб) Знак"/>
    <w:link w:val="aa"/>
    <w:rsid w:val="002526E0"/>
    <w:rPr>
      <w:rFonts w:ascii="Verdana" w:hAnsi="Verdana"/>
    </w:rPr>
  </w:style>
  <w:style w:type="character" w:styleId="ac">
    <w:name w:val="Strong"/>
    <w:uiPriority w:val="22"/>
    <w:qFormat/>
    <w:rsid w:val="002526E0"/>
    <w:rPr>
      <w:b/>
      <w:bCs/>
    </w:rPr>
  </w:style>
  <w:style w:type="paragraph" w:styleId="23">
    <w:name w:val="Body Text Indent 2"/>
    <w:basedOn w:val="a"/>
    <w:link w:val="24"/>
    <w:unhideWhenUsed/>
    <w:rsid w:val="002B035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B0355"/>
  </w:style>
  <w:style w:type="paragraph" w:customStyle="1" w:styleId="210">
    <w:name w:val="Основной текст с отступом 21"/>
    <w:basedOn w:val="a"/>
    <w:link w:val="BodyTextIndent2"/>
    <w:rsid w:val="002B0355"/>
    <w:pPr>
      <w:overflowPunct w:val="0"/>
      <w:autoSpaceDE w:val="0"/>
      <w:autoSpaceDN w:val="0"/>
      <w:adjustRightInd w:val="0"/>
      <w:ind w:firstLine="567"/>
      <w:jc w:val="both"/>
    </w:pPr>
    <w:rPr>
      <w:sz w:val="28"/>
      <w:lang/>
    </w:rPr>
  </w:style>
  <w:style w:type="character" w:customStyle="1" w:styleId="BodyTextIndent2">
    <w:name w:val="Body Text Indent 2 Знак"/>
    <w:link w:val="210"/>
    <w:rsid w:val="00797AA9"/>
    <w:rPr>
      <w:sz w:val="28"/>
    </w:rPr>
  </w:style>
  <w:style w:type="paragraph" w:customStyle="1" w:styleId="211">
    <w:name w:val="Основной текст 21"/>
    <w:aliases w:val="Надин стиль"/>
    <w:basedOn w:val="a"/>
    <w:link w:val="BodyText20"/>
    <w:uiPriority w:val="99"/>
    <w:rsid w:val="002B0355"/>
    <w:pPr>
      <w:overflowPunct w:val="0"/>
      <w:autoSpaceDE w:val="0"/>
      <w:autoSpaceDN w:val="0"/>
      <w:adjustRightInd w:val="0"/>
      <w:jc w:val="center"/>
    </w:pPr>
    <w:rPr>
      <w:b/>
      <w:sz w:val="28"/>
      <w:lang/>
    </w:rPr>
  </w:style>
  <w:style w:type="character" w:customStyle="1" w:styleId="BodyText20">
    <w:name w:val="Body Text 2 Знак"/>
    <w:link w:val="211"/>
    <w:uiPriority w:val="99"/>
    <w:rsid w:val="00797AA9"/>
    <w:rPr>
      <w:b/>
      <w:sz w:val="28"/>
    </w:rPr>
  </w:style>
  <w:style w:type="paragraph" w:styleId="ad">
    <w:name w:val="No Spacing"/>
    <w:uiPriority w:val="1"/>
    <w:qFormat/>
    <w:rsid w:val="00AD759C"/>
    <w:pPr>
      <w:widowControl w:val="0"/>
      <w:autoSpaceDE w:val="0"/>
      <w:autoSpaceDN w:val="0"/>
      <w:adjustRightInd w:val="0"/>
    </w:pPr>
  </w:style>
  <w:style w:type="paragraph" w:customStyle="1" w:styleId="p1">
    <w:name w:val="p1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77EB5"/>
  </w:style>
  <w:style w:type="paragraph" w:customStyle="1" w:styleId="p2">
    <w:name w:val="p2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D77EB5"/>
  </w:style>
  <w:style w:type="character" w:customStyle="1" w:styleId="apple-converted-space">
    <w:name w:val="apple-converted-space"/>
    <w:basedOn w:val="a0"/>
    <w:rsid w:val="00D77EB5"/>
  </w:style>
  <w:style w:type="character" w:customStyle="1" w:styleId="s4">
    <w:name w:val="s4"/>
    <w:basedOn w:val="a0"/>
    <w:rsid w:val="00D77EB5"/>
  </w:style>
  <w:style w:type="character" w:customStyle="1" w:styleId="s5">
    <w:name w:val="s5"/>
    <w:basedOn w:val="a0"/>
    <w:rsid w:val="00D77EB5"/>
  </w:style>
  <w:style w:type="character" w:customStyle="1" w:styleId="s6">
    <w:name w:val="s6"/>
    <w:basedOn w:val="a0"/>
    <w:rsid w:val="00D77EB5"/>
  </w:style>
  <w:style w:type="character" w:customStyle="1" w:styleId="s7">
    <w:name w:val="s7"/>
    <w:basedOn w:val="a0"/>
    <w:rsid w:val="00D77EB5"/>
  </w:style>
  <w:style w:type="paragraph" w:customStyle="1" w:styleId="p5">
    <w:name w:val="p5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0"/>
    <w:rsid w:val="00D77EB5"/>
  </w:style>
  <w:style w:type="paragraph" w:customStyle="1" w:styleId="p9">
    <w:name w:val="p9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0"/>
    <w:rsid w:val="00D77EB5"/>
  </w:style>
  <w:style w:type="paragraph" w:customStyle="1" w:styleId="p10">
    <w:name w:val="p10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  <w:basedOn w:val="a0"/>
    <w:rsid w:val="00D77EB5"/>
  </w:style>
  <w:style w:type="paragraph" w:customStyle="1" w:styleId="p13">
    <w:name w:val="p13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D77EB5"/>
    <w:pPr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556038"/>
  </w:style>
  <w:style w:type="paragraph" w:customStyle="1" w:styleId="ConsNonformat">
    <w:name w:val="ConsNonformat"/>
    <w:rsid w:val="0055603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styleId="af">
    <w:name w:val="Body Text"/>
    <w:basedOn w:val="a"/>
    <w:link w:val="af0"/>
    <w:rsid w:val="00556038"/>
    <w:pPr>
      <w:spacing w:after="120"/>
    </w:pPr>
    <w:rPr>
      <w:sz w:val="24"/>
      <w:szCs w:val="24"/>
      <w:lang/>
    </w:rPr>
  </w:style>
  <w:style w:type="character" w:customStyle="1" w:styleId="af0">
    <w:name w:val="Основной текст Знак"/>
    <w:link w:val="af"/>
    <w:rsid w:val="00556038"/>
    <w:rPr>
      <w:sz w:val="24"/>
      <w:szCs w:val="24"/>
    </w:rPr>
  </w:style>
  <w:style w:type="paragraph" w:customStyle="1" w:styleId="11">
    <w:name w:val="Должность1"/>
    <w:basedOn w:val="a"/>
    <w:rsid w:val="00556038"/>
    <w:pPr>
      <w:overflowPunct w:val="0"/>
      <w:autoSpaceDE w:val="0"/>
      <w:autoSpaceDN w:val="0"/>
      <w:adjustRightInd w:val="0"/>
    </w:pPr>
    <w:rPr>
      <w:sz w:val="28"/>
      <w:szCs w:val="28"/>
    </w:rPr>
  </w:style>
  <w:style w:type="paragraph" w:customStyle="1" w:styleId="BodyTextIndent20">
    <w:name w:val="Body Text Indent 2"/>
    <w:basedOn w:val="a"/>
    <w:rsid w:val="00556038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character" w:styleId="af1">
    <w:name w:val="Emphasis"/>
    <w:uiPriority w:val="20"/>
    <w:qFormat/>
    <w:rsid w:val="00556038"/>
    <w:rPr>
      <w:i/>
      <w:iCs/>
    </w:rPr>
  </w:style>
  <w:style w:type="character" w:customStyle="1" w:styleId="blk">
    <w:name w:val="blk"/>
    <w:basedOn w:val="a0"/>
    <w:rsid w:val="0042686A"/>
  </w:style>
  <w:style w:type="character" w:customStyle="1" w:styleId="hl">
    <w:name w:val="hl"/>
    <w:basedOn w:val="a0"/>
    <w:rsid w:val="0042686A"/>
  </w:style>
  <w:style w:type="paragraph" w:styleId="af2">
    <w:name w:val="List Paragraph"/>
    <w:basedOn w:val="a"/>
    <w:link w:val="af3"/>
    <w:uiPriority w:val="34"/>
    <w:qFormat/>
    <w:rsid w:val="007275B8"/>
    <w:pPr>
      <w:ind w:left="708"/>
    </w:pPr>
  </w:style>
  <w:style w:type="character" w:customStyle="1" w:styleId="af3">
    <w:name w:val="Абзац списка Знак"/>
    <w:basedOn w:val="a0"/>
    <w:link w:val="af2"/>
    <w:locked/>
    <w:rsid w:val="00797AA9"/>
  </w:style>
  <w:style w:type="paragraph" w:styleId="HTML">
    <w:name w:val="HTML Preformatted"/>
    <w:basedOn w:val="a"/>
    <w:link w:val="HTML0"/>
    <w:rsid w:val="00897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974B2"/>
    <w:rPr>
      <w:rFonts w:ascii="Courier New" w:hAnsi="Courier New"/>
    </w:rPr>
  </w:style>
  <w:style w:type="character" w:customStyle="1" w:styleId="13pt">
    <w:name w:val="Основной текст + 13 pt"/>
    <w:rsid w:val="006D7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ConsNormal">
    <w:name w:val="ConsNormal"/>
    <w:rsid w:val="009559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4">
    <w:name w:val="Текст сноски Знак"/>
    <w:link w:val="af5"/>
    <w:uiPriority w:val="99"/>
    <w:rsid w:val="00955979"/>
    <w:rPr>
      <w:szCs w:val="24"/>
    </w:rPr>
  </w:style>
  <w:style w:type="paragraph" w:styleId="af5">
    <w:name w:val="footnote text"/>
    <w:basedOn w:val="a"/>
    <w:link w:val="af4"/>
    <w:uiPriority w:val="99"/>
    <w:rsid w:val="00955979"/>
    <w:rPr>
      <w:szCs w:val="24"/>
      <w:lang/>
    </w:rPr>
  </w:style>
  <w:style w:type="character" w:customStyle="1" w:styleId="12">
    <w:name w:val="Текст сноски Знак1"/>
    <w:basedOn w:val="a0"/>
    <w:link w:val="af5"/>
    <w:uiPriority w:val="99"/>
    <w:semiHidden/>
    <w:rsid w:val="00955979"/>
  </w:style>
  <w:style w:type="character" w:customStyle="1" w:styleId="extended-textfull">
    <w:name w:val="extended-text__full"/>
    <w:rsid w:val="00471179"/>
  </w:style>
  <w:style w:type="paragraph" w:customStyle="1" w:styleId="Style2">
    <w:name w:val="Style2"/>
    <w:basedOn w:val="a"/>
    <w:rsid w:val="009D3D0B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2110">
    <w:name w:val="Основной текст 211"/>
    <w:basedOn w:val="a"/>
    <w:uiPriority w:val="99"/>
    <w:rsid w:val="009D3D0B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customStyle="1" w:styleId="2111">
    <w:name w:val="Основной текст с отступом 211"/>
    <w:basedOn w:val="a"/>
    <w:uiPriority w:val="99"/>
    <w:rsid w:val="009D3D0B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Default">
    <w:name w:val="Default"/>
    <w:rsid w:val="001B68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797A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5">
    <w:name w:val="Основной текст2"/>
    <w:basedOn w:val="a"/>
    <w:rsid w:val="00797AA9"/>
    <w:pPr>
      <w:widowControl w:val="0"/>
      <w:shd w:val="clear" w:color="auto" w:fill="FFFFFF"/>
      <w:spacing w:before="420" w:line="322" w:lineRule="exact"/>
    </w:pPr>
    <w:rPr>
      <w:color w:val="000000"/>
      <w:sz w:val="26"/>
      <w:szCs w:val="26"/>
    </w:rPr>
  </w:style>
  <w:style w:type="character" w:customStyle="1" w:styleId="7">
    <w:name w:val="Основной текст (7)_"/>
    <w:link w:val="70"/>
    <w:rsid w:val="00797AA9"/>
    <w:rPr>
      <w:b/>
      <w:bCs/>
      <w:i/>
      <w:iCs/>
      <w:spacing w:val="-3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7AA9"/>
    <w:pPr>
      <w:widowControl w:val="0"/>
      <w:shd w:val="clear" w:color="auto" w:fill="FFFFFF"/>
      <w:spacing w:line="322" w:lineRule="exact"/>
      <w:ind w:firstLine="700"/>
      <w:jc w:val="both"/>
    </w:pPr>
    <w:rPr>
      <w:b/>
      <w:bCs/>
      <w:i/>
      <w:iCs/>
      <w:spacing w:val="-3"/>
      <w:sz w:val="27"/>
      <w:szCs w:val="27"/>
      <w:lang/>
    </w:rPr>
  </w:style>
  <w:style w:type="paragraph" w:customStyle="1" w:styleId="220">
    <w:name w:val="Основной текст с отступом 22"/>
    <w:basedOn w:val="a"/>
    <w:uiPriority w:val="99"/>
    <w:rsid w:val="00E2077C"/>
    <w:pPr>
      <w:ind w:firstLine="567"/>
      <w:jc w:val="both"/>
    </w:pPr>
    <w:rPr>
      <w:sz w:val="28"/>
    </w:rPr>
  </w:style>
  <w:style w:type="character" w:customStyle="1" w:styleId="af6">
    <w:name w:val="Акты Знак"/>
    <w:link w:val="af7"/>
    <w:locked/>
    <w:rsid w:val="00E2077C"/>
    <w:rPr>
      <w:sz w:val="28"/>
      <w:szCs w:val="28"/>
    </w:rPr>
  </w:style>
  <w:style w:type="paragraph" w:customStyle="1" w:styleId="af7">
    <w:name w:val="Акты"/>
    <w:basedOn w:val="a"/>
    <w:link w:val="af6"/>
    <w:rsid w:val="00E2077C"/>
    <w:pPr>
      <w:ind w:firstLine="709"/>
      <w:jc w:val="both"/>
    </w:pPr>
    <w:rPr>
      <w:sz w:val="28"/>
      <w:szCs w:val="28"/>
      <w:lang/>
    </w:rPr>
  </w:style>
  <w:style w:type="paragraph" w:customStyle="1" w:styleId="221">
    <w:name w:val="Основной текст 22"/>
    <w:basedOn w:val="a"/>
    <w:rsid w:val="00E2077C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customStyle="1" w:styleId="Standard">
    <w:name w:val="Standard"/>
    <w:rsid w:val="00B065E6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hi-IN" w:bidi="hi-IN"/>
    </w:rPr>
  </w:style>
  <w:style w:type="paragraph" w:customStyle="1" w:styleId="rteright">
    <w:name w:val="rteright"/>
    <w:basedOn w:val="a"/>
    <w:rsid w:val="00B065E6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B065E6"/>
    <w:pPr>
      <w:spacing w:before="100" w:beforeAutospacing="1" w:after="100" w:afterAutospacing="1"/>
    </w:pPr>
    <w:rPr>
      <w:sz w:val="24"/>
      <w:szCs w:val="24"/>
    </w:rPr>
  </w:style>
  <w:style w:type="character" w:customStyle="1" w:styleId="af8">
    <w:name w:val="Гипертекстовая ссылка"/>
    <w:rsid w:val="00BE6C1C"/>
    <w:rPr>
      <w:color w:val="106BBE"/>
    </w:rPr>
  </w:style>
  <w:style w:type="paragraph" w:customStyle="1" w:styleId="13">
    <w:name w:val="1 Знак Знак Знак Знак Знак Знак Знак Знак Знак Знак Знак Знак Знак"/>
    <w:basedOn w:val="a"/>
    <w:next w:val="a"/>
    <w:autoRedefine/>
    <w:rsid w:val="00BE6C1C"/>
    <w:pPr>
      <w:overflowPunct w:val="0"/>
      <w:autoSpaceDE w:val="0"/>
      <w:autoSpaceDN w:val="0"/>
      <w:adjustRightInd w:val="0"/>
      <w:spacing w:before="120"/>
      <w:ind w:firstLine="720"/>
      <w:jc w:val="both"/>
    </w:pPr>
    <w:rPr>
      <w:sz w:val="24"/>
      <w:szCs w:val="24"/>
      <w:lang w:eastAsia="en-US"/>
    </w:rPr>
  </w:style>
  <w:style w:type="character" w:customStyle="1" w:styleId="26">
    <w:name w:val="Основной текст (2)_"/>
    <w:link w:val="212"/>
    <w:uiPriority w:val="99"/>
    <w:locked/>
    <w:rsid w:val="00BE6C1C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uiPriority w:val="99"/>
    <w:rsid w:val="00BE6C1C"/>
    <w:pPr>
      <w:widowControl w:val="0"/>
      <w:shd w:val="clear" w:color="auto" w:fill="FFFFFF"/>
      <w:spacing w:after="120" w:line="240" w:lineRule="atLeast"/>
    </w:pPr>
    <w:rPr>
      <w:sz w:val="28"/>
      <w:szCs w:val="28"/>
      <w:lang/>
    </w:rPr>
  </w:style>
  <w:style w:type="table" w:styleId="af9">
    <w:name w:val="Table Grid"/>
    <w:basedOn w:val="a1"/>
    <w:rsid w:val="00461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 Indent"/>
    <w:basedOn w:val="a"/>
    <w:link w:val="afb"/>
    <w:uiPriority w:val="99"/>
    <w:unhideWhenUsed/>
    <w:rsid w:val="00AF4BD8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AF4BD8"/>
  </w:style>
  <w:style w:type="character" w:customStyle="1" w:styleId="14">
    <w:name w:val="Основной текст1"/>
    <w:rsid w:val="00AF4BD8"/>
    <w:rPr>
      <w:color w:val="000000"/>
      <w:spacing w:val="0"/>
      <w:w w:val="100"/>
      <w:position w:val="0"/>
      <w:sz w:val="26"/>
      <w:szCs w:val="26"/>
      <w:shd w:val="clear" w:color="auto" w:fill="FFFFFF"/>
    </w:rPr>
  </w:style>
  <w:style w:type="numbering" w:customStyle="1" w:styleId="15">
    <w:name w:val="Нет списка1"/>
    <w:next w:val="a2"/>
    <w:semiHidden/>
    <w:unhideWhenUsed/>
    <w:rsid w:val="00957779"/>
  </w:style>
  <w:style w:type="paragraph" w:customStyle="1" w:styleId="27">
    <w:name w:val="Знак2"/>
    <w:basedOn w:val="a"/>
    <w:rsid w:val="00957779"/>
    <w:pPr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3"/>
    <w:basedOn w:val="a"/>
    <w:link w:val="32"/>
    <w:rsid w:val="00957779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957779"/>
    <w:rPr>
      <w:sz w:val="16"/>
      <w:szCs w:val="16"/>
      <w:lang/>
    </w:rPr>
  </w:style>
  <w:style w:type="character" w:customStyle="1" w:styleId="6">
    <w:name w:val=" Знак Знак6"/>
    <w:rsid w:val="00957779"/>
    <w:rPr>
      <w:rFonts w:eastAsia="Arial Unicode MS" w:cs="Mangal"/>
      <w:kern w:val="3"/>
      <w:sz w:val="24"/>
      <w:szCs w:val="21"/>
      <w:lang w:val="ru-RU" w:eastAsia="zh-CN" w:bidi="hi-IN"/>
    </w:rPr>
  </w:style>
  <w:style w:type="character" w:customStyle="1" w:styleId="apple-style-span">
    <w:name w:val="apple-style-span"/>
    <w:rsid w:val="00957779"/>
  </w:style>
  <w:style w:type="paragraph" w:styleId="33">
    <w:name w:val="Body Text Indent 3"/>
    <w:basedOn w:val="a"/>
    <w:link w:val="34"/>
    <w:rsid w:val="0095777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link w:val="33"/>
    <w:rsid w:val="00957779"/>
    <w:rPr>
      <w:rFonts w:ascii="Calibri" w:eastAsia="Calibri" w:hAnsi="Calibri"/>
      <w:sz w:val="16"/>
      <w:szCs w:val="16"/>
      <w:lang w:eastAsia="en-US"/>
    </w:rPr>
  </w:style>
  <w:style w:type="character" w:customStyle="1" w:styleId="afc">
    <w:name w:val="Основной текст_"/>
    <w:link w:val="35"/>
    <w:locked/>
    <w:rsid w:val="00957779"/>
    <w:rPr>
      <w:sz w:val="31"/>
      <w:szCs w:val="31"/>
      <w:shd w:val="clear" w:color="auto" w:fill="FFFFFF"/>
    </w:rPr>
  </w:style>
  <w:style w:type="paragraph" w:customStyle="1" w:styleId="35">
    <w:name w:val="Основной текст3"/>
    <w:basedOn w:val="a"/>
    <w:link w:val="afc"/>
    <w:rsid w:val="00957779"/>
    <w:pPr>
      <w:shd w:val="clear" w:color="auto" w:fill="FFFFFF"/>
      <w:spacing w:line="540" w:lineRule="exact"/>
      <w:jc w:val="right"/>
    </w:pPr>
    <w:rPr>
      <w:sz w:val="31"/>
      <w:szCs w:val="31"/>
      <w:lang/>
    </w:rPr>
  </w:style>
  <w:style w:type="paragraph" w:customStyle="1" w:styleId="western">
    <w:name w:val="western"/>
    <w:basedOn w:val="a"/>
    <w:rsid w:val="0095777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9577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1">
    <w:name w:val="Основной текст5"/>
    <w:basedOn w:val="a"/>
    <w:rsid w:val="00957779"/>
    <w:pPr>
      <w:shd w:val="clear" w:color="auto" w:fill="FFFFFF"/>
      <w:spacing w:after="120" w:line="0" w:lineRule="atLeast"/>
    </w:pPr>
    <w:rPr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3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2B93-BD82-4DC5-888C-C94F03E0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2022-03-18T07:01:00Z</cp:lastPrinted>
  <dcterms:created xsi:type="dcterms:W3CDTF">2022-03-24T11:17:00Z</dcterms:created>
  <dcterms:modified xsi:type="dcterms:W3CDTF">2022-03-24T11:17:00Z</dcterms:modified>
</cp:coreProperties>
</file>